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CEFC5" w14:textId="11FE5FE5" w:rsidR="00E65026" w:rsidRPr="005323A3" w:rsidRDefault="00E65026" w:rsidP="00EA4FEA">
      <w:pPr>
        <w:pStyle w:val="Indexkop"/>
        <w:jc w:val="center"/>
        <w:rPr>
          <w:rFonts w:asciiTheme="majorHAnsi" w:hAnsiTheme="majorHAnsi" w:cstheme="majorHAnsi"/>
          <w:bCs w:val="0"/>
          <w:sz w:val="32"/>
          <w:u w:val="single"/>
          <w:lang w:val="nl-BE"/>
        </w:rPr>
      </w:pPr>
      <w:r w:rsidRPr="005323A3">
        <w:rPr>
          <w:rFonts w:asciiTheme="majorHAnsi" w:hAnsiTheme="majorHAnsi" w:cstheme="majorHAnsi"/>
          <w:bCs w:val="0"/>
          <w:sz w:val="32"/>
          <w:u w:val="single"/>
          <w:lang w:val="nl-BE"/>
        </w:rPr>
        <w:t>AANSLUITINGSFORMULIER</w:t>
      </w:r>
    </w:p>
    <w:p w14:paraId="1EB736AE" w14:textId="2727DCD4" w:rsidR="0048355A" w:rsidRPr="005323A3" w:rsidRDefault="003C30B6">
      <w:pPr>
        <w:rPr>
          <w:rFonts w:asciiTheme="majorHAnsi" w:hAnsiTheme="majorHAnsi" w:cstheme="majorHAnsi"/>
          <w:sz w:val="10"/>
          <w:szCs w:val="10"/>
          <w:lang w:val="nl-BE"/>
        </w:rPr>
      </w:pPr>
      <w:r w:rsidRPr="005323A3">
        <w:rPr>
          <w:rFonts w:asciiTheme="majorHAnsi" w:hAnsiTheme="majorHAnsi" w:cstheme="majorHAnsi"/>
          <w:noProof/>
          <w:lang w:val="nl-BE" w:eastAsia="nl-BE"/>
        </w:rPr>
        <mc:AlternateContent>
          <mc:Choice Requires="wps">
            <w:drawing>
              <wp:anchor distT="0" distB="0" distL="114935" distR="114935" simplePos="0" relativeHeight="251657728" behindDoc="0" locked="0" layoutInCell="1" allowOverlap="1" wp14:anchorId="2C1D95F9" wp14:editId="004FB87E">
                <wp:simplePos x="0" y="0"/>
                <wp:positionH relativeFrom="column">
                  <wp:posOffset>4673600</wp:posOffset>
                </wp:positionH>
                <wp:positionV relativeFrom="paragraph">
                  <wp:posOffset>56515</wp:posOffset>
                </wp:positionV>
                <wp:extent cx="1830705" cy="2616835"/>
                <wp:effectExtent l="0" t="0" r="17145" b="12065"/>
                <wp:wrapNone/>
                <wp:docPr id="6" name="Text Box 3" descr="P2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705" cy="2616835"/>
                        </a:xfrm>
                        <a:prstGeom prst="rect">
                          <a:avLst/>
                        </a:prstGeom>
                        <a:solidFill>
                          <a:srgbClr val="FFFFFF"/>
                        </a:solidFill>
                        <a:ln w="6350">
                          <a:solidFill>
                            <a:srgbClr val="000000"/>
                          </a:solidFill>
                          <a:miter lim="800000"/>
                          <a:headEnd/>
                          <a:tailEnd/>
                        </a:ln>
                      </wps:spPr>
                      <wps:txbx>
                        <w:txbxContent>
                          <w:p w14:paraId="76D8139A" w14:textId="77777777" w:rsidR="00AD01B9" w:rsidRPr="00594B40" w:rsidRDefault="00AD01B9">
                            <w:pPr>
                              <w:tabs>
                                <w:tab w:val="right" w:pos="2694"/>
                              </w:tabs>
                              <w:rPr>
                                <w:rFonts w:ascii="Candara" w:hAnsi="Candara" w:cs="Arial"/>
                                <w:lang w:val="nl-BE"/>
                              </w:rPr>
                            </w:pPr>
                          </w:p>
                          <w:p w14:paraId="5A74F2FB" w14:textId="77777777" w:rsidR="00AD01B9" w:rsidRPr="00594B40" w:rsidRDefault="00AD01B9">
                            <w:pPr>
                              <w:tabs>
                                <w:tab w:val="right" w:pos="2694"/>
                              </w:tabs>
                              <w:rPr>
                                <w:rFonts w:ascii="Candara" w:hAnsi="Candara" w:cs="Arial"/>
                                <w:lang w:val="nl-BE"/>
                              </w:rPr>
                            </w:pPr>
                            <w:r w:rsidRPr="00594B40">
                              <w:rPr>
                                <w:rFonts w:ascii="Candara" w:hAnsi="Candara" w:cs="Arial"/>
                                <w:lang w:val="nl-BE"/>
                              </w:rPr>
                              <w:t>Nr:</w:t>
                            </w:r>
                            <w:r w:rsidR="00F6653E" w:rsidRPr="00594B40">
                              <w:rPr>
                                <w:rFonts w:ascii="Candara" w:hAnsi="Candara" w:cs="Arial"/>
                                <w:lang w:val="nl-BE"/>
                              </w:rPr>
                              <w:t xml:space="preserve"> </w:t>
                            </w:r>
                            <w:r w:rsidRPr="00594B40">
                              <w:rPr>
                                <w:rFonts w:ascii="Candara" w:hAnsi="Candara" w:cs="Arial"/>
                                <w:lang w:val="nl-BE"/>
                              </w:rPr>
                              <w:tab/>
                              <w:t>………..............................</w:t>
                            </w:r>
                          </w:p>
                          <w:p w14:paraId="539A60B9" w14:textId="77777777" w:rsidR="00AD01B9" w:rsidRPr="00594B40" w:rsidRDefault="00AD01B9">
                            <w:pPr>
                              <w:tabs>
                                <w:tab w:val="right" w:pos="2694"/>
                              </w:tabs>
                              <w:rPr>
                                <w:rFonts w:ascii="Candara" w:hAnsi="Candara" w:cs="Arial"/>
                                <w:lang w:val="nl-BE"/>
                              </w:rPr>
                            </w:pPr>
                          </w:p>
                          <w:p w14:paraId="647D755E" w14:textId="77777777" w:rsidR="00AD01B9" w:rsidRPr="00594B40" w:rsidRDefault="00AD01B9">
                            <w:pPr>
                              <w:tabs>
                                <w:tab w:val="right" w:pos="2694"/>
                              </w:tabs>
                              <w:rPr>
                                <w:rFonts w:ascii="Candara" w:hAnsi="Candara" w:cs="Helvetica"/>
                                <w:lang w:val="nl-BE"/>
                              </w:rPr>
                            </w:pPr>
                            <w:r w:rsidRPr="00594B40">
                              <w:rPr>
                                <w:rFonts w:ascii="Candara" w:hAnsi="Candara" w:cs="Arial"/>
                                <w:lang w:val="nl-BE"/>
                              </w:rPr>
                              <w:t>Ingekomen:</w:t>
                            </w:r>
                            <w:r w:rsidR="00F6653E" w:rsidRPr="00594B40">
                              <w:rPr>
                                <w:rFonts w:ascii="Candara" w:hAnsi="Candara" w:cs="Arial"/>
                                <w:lang w:val="nl-BE"/>
                              </w:rPr>
                              <w:t xml:space="preserve"> </w:t>
                            </w:r>
                            <w:r w:rsidRPr="00594B40">
                              <w:rPr>
                                <w:rFonts w:ascii="Candara" w:hAnsi="Candara" w:cs="Arial"/>
                                <w:lang w:val="nl-BE"/>
                              </w:rPr>
                              <w:tab/>
                              <w:t>...........................</w:t>
                            </w:r>
                          </w:p>
                          <w:p w14:paraId="3C0C8106" w14:textId="77777777" w:rsidR="00AD01B9" w:rsidRPr="00594B40" w:rsidRDefault="00AD01B9">
                            <w:pPr>
                              <w:pStyle w:val="Afzender"/>
                              <w:tabs>
                                <w:tab w:val="right" w:pos="2694"/>
                              </w:tabs>
                              <w:rPr>
                                <w:rFonts w:ascii="Candara" w:hAnsi="Candara" w:cs="Helvetica"/>
                                <w:lang w:val="nl-BE"/>
                              </w:rPr>
                            </w:pPr>
                            <w:r w:rsidRPr="00594B40">
                              <w:rPr>
                                <w:rFonts w:ascii="Candara" w:hAnsi="Candara" w:cs="Helvetica"/>
                                <w:lang w:val="nl-BE"/>
                              </w:rPr>
                              <w:t>________________________</w:t>
                            </w:r>
                          </w:p>
                          <w:p w14:paraId="46BE8FE8" w14:textId="77777777" w:rsidR="00AD01B9" w:rsidRPr="00594B40" w:rsidRDefault="00AD01B9">
                            <w:pPr>
                              <w:pStyle w:val="Afzender"/>
                              <w:tabs>
                                <w:tab w:val="right" w:pos="2694"/>
                              </w:tabs>
                              <w:rPr>
                                <w:rFonts w:ascii="Candara" w:hAnsi="Candara" w:cs="Helvetica"/>
                                <w:lang w:val="nl-BE"/>
                              </w:rPr>
                            </w:pPr>
                          </w:p>
                          <w:p w14:paraId="17A39120" w14:textId="77777777" w:rsidR="00AD01B9" w:rsidRPr="00594B40" w:rsidRDefault="00AD01B9" w:rsidP="004C7AC6">
                            <w:pPr>
                              <w:tabs>
                                <w:tab w:val="right" w:pos="2694"/>
                              </w:tabs>
                              <w:rPr>
                                <w:rFonts w:ascii="Candara" w:hAnsi="Candara" w:cs="Arial"/>
                                <w:lang w:val="nl-BE"/>
                              </w:rPr>
                            </w:pPr>
                            <w:r w:rsidRPr="00594B40">
                              <w:rPr>
                                <w:rFonts w:ascii="Candara" w:hAnsi="Candara" w:cs="Arial"/>
                                <w:lang w:val="nl-BE"/>
                              </w:rPr>
                              <w:t xml:space="preserve">Betaald:    </w:t>
                            </w:r>
                            <w:r w:rsidR="00F8534E" w:rsidRPr="00594B40">
                              <w:rPr>
                                <w:rFonts w:ascii="Candara" w:hAnsi="Candara" w:cs="Arial"/>
                                <w:lang w:val="nl-BE"/>
                              </w:rPr>
                              <w:t>€</w:t>
                            </w:r>
                            <w:r w:rsidRPr="00594B40">
                              <w:rPr>
                                <w:rFonts w:ascii="Candara" w:hAnsi="Candara" w:cs="Arial"/>
                                <w:lang w:val="nl-BE"/>
                              </w:rPr>
                              <w:t xml:space="preserve">……. </w:t>
                            </w:r>
                          </w:p>
                          <w:p w14:paraId="790323EE" w14:textId="77777777" w:rsidR="00AD01B9" w:rsidRPr="00594B40" w:rsidRDefault="00AD01B9" w:rsidP="004C7AC6">
                            <w:pPr>
                              <w:tabs>
                                <w:tab w:val="right" w:pos="2694"/>
                              </w:tabs>
                              <w:rPr>
                                <w:rFonts w:ascii="Candara" w:hAnsi="Candara" w:cs="Arial"/>
                                <w:lang w:val="nl-BE"/>
                              </w:rPr>
                            </w:pPr>
                          </w:p>
                          <w:p w14:paraId="08866138" w14:textId="77777777" w:rsidR="00AD01B9" w:rsidRPr="00594B40" w:rsidRDefault="00AD01B9" w:rsidP="004C7AC6">
                            <w:pPr>
                              <w:tabs>
                                <w:tab w:val="right" w:pos="2694"/>
                              </w:tabs>
                              <w:rPr>
                                <w:rFonts w:ascii="Candara" w:hAnsi="Candara" w:cs="Arial"/>
                                <w:lang w:val="nl-BE"/>
                              </w:rPr>
                            </w:pPr>
                            <w:r w:rsidRPr="00594B40">
                              <w:rPr>
                                <w:rFonts w:ascii="Candara" w:hAnsi="Candara"/>
                                <w:lang w:val="nl-BE"/>
                              </w:rPr>
                              <w:t></w:t>
                            </w:r>
                            <w:r w:rsidRPr="00594B40">
                              <w:rPr>
                                <w:rFonts w:ascii="Candara" w:hAnsi="Candara" w:cs="Arial"/>
                                <w:lang w:val="nl-BE"/>
                              </w:rPr>
                              <w:t xml:space="preserve">Nationaal </w:t>
                            </w:r>
                            <w:r w:rsidRPr="00594B40">
                              <w:rPr>
                                <w:rFonts w:ascii="Candara" w:hAnsi="Candara"/>
                                <w:lang w:val="nl-BE"/>
                              </w:rPr>
                              <w:t></w:t>
                            </w:r>
                            <w:r w:rsidRPr="00594B40">
                              <w:rPr>
                                <w:rFonts w:ascii="Candara" w:hAnsi="Candara" w:cs="Arial"/>
                                <w:lang w:val="nl-BE"/>
                              </w:rPr>
                              <w:t>Provinciaal</w:t>
                            </w:r>
                          </w:p>
                          <w:p w14:paraId="264C4948" w14:textId="77777777" w:rsidR="00AD01B9" w:rsidRPr="00594B40" w:rsidRDefault="00AD01B9">
                            <w:pPr>
                              <w:pStyle w:val="Afzender"/>
                              <w:tabs>
                                <w:tab w:val="right" w:pos="2694"/>
                              </w:tabs>
                              <w:rPr>
                                <w:rFonts w:ascii="Candara" w:hAnsi="Candara" w:cs="Helvetica"/>
                                <w:lang w:val="nl-BE"/>
                              </w:rPr>
                            </w:pPr>
                            <w:r w:rsidRPr="00594B40">
                              <w:rPr>
                                <w:rFonts w:ascii="Candara" w:hAnsi="Candara" w:cs="Helvetica"/>
                                <w:lang w:val="nl-BE"/>
                              </w:rPr>
                              <w:t>________________________</w:t>
                            </w:r>
                          </w:p>
                          <w:p w14:paraId="57A421E0" w14:textId="77777777" w:rsidR="00AD01B9" w:rsidRPr="00594B40" w:rsidRDefault="00AD01B9">
                            <w:pPr>
                              <w:pStyle w:val="Afzender"/>
                              <w:tabs>
                                <w:tab w:val="right" w:pos="2694"/>
                              </w:tabs>
                              <w:rPr>
                                <w:rFonts w:ascii="Candara" w:hAnsi="Candara" w:cs="Helvetica"/>
                                <w:lang w:val="nl-BE"/>
                              </w:rPr>
                            </w:pPr>
                          </w:p>
                          <w:p w14:paraId="4EB47C98" w14:textId="77777777" w:rsidR="00AD01B9" w:rsidRPr="00594B40" w:rsidRDefault="00AD01B9">
                            <w:pPr>
                              <w:tabs>
                                <w:tab w:val="decimal" w:leader="dot" w:pos="2694"/>
                              </w:tabs>
                              <w:rPr>
                                <w:rFonts w:ascii="Candara" w:hAnsi="Candara" w:cs="Helvetica"/>
                                <w:lang w:val="nl-BE"/>
                              </w:rPr>
                            </w:pPr>
                            <w:r w:rsidRPr="00594B40">
                              <w:rPr>
                                <w:rFonts w:ascii="Candara" w:hAnsi="Candara" w:cs="Arial"/>
                                <w:lang w:val="nl-BE"/>
                              </w:rPr>
                              <w:t>LIDKAART</w:t>
                            </w:r>
                          </w:p>
                          <w:p w14:paraId="7D1CB479" w14:textId="77777777" w:rsidR="00AD01B9" w:rsidRPr="00594B40" w:rsidRDefault="00AD01B9">
                            <w:pPr>
                              <w:pStyle w:val="Afzender"/>
                              <w:tabs>
                                <w:tab w:val="right" w:pos="2694"/>
                              </w:tabs>
                              <w:rPr>
                                <w:rFonts w:ascii="Candara" w:hAnsi="Candara" w:cs="Helvetica"/>
                                <w:lang w:val="nl-BE"/>
                              </w:rPr>
                            </w:pPr>
                          </w:p>
                          <w:p w14:paraId="51447D51" w14:textId="77777777" w:rsidR="00AD01B9" w:rsidRPr="00594B40" w:rsidRDefault="00F6653E">
                            <w:pPr>
                              <w:tabs>
                                <w:tab w:val="right" w:pos="2694"/>
                              </w:tabs>
                              <w:rPr>
                                <w:rFonts w:ascii="Candara" w:hAnsi="Candara" w:cs="Arial"/>
                                <w:lang w:val="nl-BE"/>
                              </w:rPr>
                            </w:pPr>
                            <w:r w:rsidRPr="00594B40">
                              <w:rPr>
                                <w:rFonts w:ascii="Candara" w:hAnsi="Candara" w:cs="Arial"/>
                                <w:lang w:val="nl-BE"/>
                              </w:rPr>
                              <w:t>Aangemaakt op</w:t>
                            </w:r>
                            <w:r w:rsidR="00AD01B9" w:rsidRPr="00594B40">
                              <w:rPr>
                                <w:rFonts w:ascii="Candara" w:hAnsi="Candara" w:cs="Arial"/>
                                <w:lang w:val="nl-BE"/>
                              </w:rPr>
                              <w:t xml:space="preserve">: </w:t>
                            </w:r>
                            <w:r w:rsidRPr="00594B40">
                              <w:rPr>
                                <w:rFonts w:ascii="Candara" w:hAnsi="Candara" w:cs="Arial"/>
                                <w:lang w:val="nl-BE"/>
                              </w:rPr>
                              <w:t>…………….</w:t>
                            </w:r>
                          </w:p>
                          <w:p w14:paraId="4B8873E7" w14:textId="77777777" w:rsidR="00AD01B9" w:rsidRPr="00594B40" w:rsidRDefault="00AD01B9">
                            <w:pPr>
                              <w:tabs>
                                <w:tab w:val="right" w:pos="2694"/>
                              </w:tabs>
                              <w:rPr>
                                <w:rFonts w:ascii="Candara" w:hAnsi="Candara" w:cs="Arial"/>
                                <w:lang w:val="nl-BE"/>
                              </w:rPr>
                            </w:pPr>
                          </w:p>
                          <w:p w14:paraId="4CD338D6" w14:textId="77777777" w:rsidR="00AD01B9" w:rsidRPr="00594B40" w:rsidRDefault="00AD01B9">
                            <w:pPr>
                              <w:tabs>
                                <w:tab w:val="right" w:pos="2694"/>
                              </w:tabs>
                              <w:rPr>
                                <w:rFonts w:ascii="Candara" w:hAnsi="Candara" w:cs="Arial"/>
                                <w:lang w:val="nl-BE"/>
                              </w:rPr>
                            </w:pPr>
                          </w:p>
                          <w:p w14:paraId="5E38545D" w14:textId="77777777" w:rsidR="00AD01B9" w:rsidRPr="00594B40" w:rsidRDefault="00AD01B9" w:rsidP="001112E1">
                            <w:pPr>
                              <w:tabs>
                                <w:tab w:val="decimal" w:pos="2694"/>
                              </w:tabs>
                              <w:rPr>
                                <w:rFonts w:ascii="Candara" w:hAnsi="Candara" w:cs="Arial"/>
                                <w:lang w:val="de-DE"/>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D95F9" id="_x0000_t202" coordsize="21600,21600" o:spt="202" path="m,l,21600r21600,l21600,xe">
                <v:stroke joinstyle="miter"/>
                <v:path gradientshapeok="t" o:connecttype="rect"/>
              </v:shapetype>
              <v:shape id="Text Box 3" o:spid="_x0000_s1026" type="#_x0000_t202" alt="P2TB3#y1" style="position:absolute;margin-left:368pt;margin-top:4.45pt;width:144.15pt;height:206.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" strokeweight=".5pt">
                <v:path arrowok="t"/>
                <v:textbox inset="7.45pt,3.85pt,7.45pt,3.85pt">
                  <w:txbxContent>
                    <w:p w14:paraId="76D8139A" w14:textId="77777777" w:rsidR="00AD01B9" w:rsidRPr="00594B40" w:rsidRDefault="00AD01B9">
                      <w:pPr>
                        <w:tabs>
                          <w:tab w:val="right" w:pos="2694"/>
                        </w:tabs>
                        <w:rPr>
                          <w:rFonts w:ascii="Candara" w:hAnsi="Candara" w:cs="Arial"/>
                          <w:lang w:val="nl-BE"/>
                        </w:rPr>
                      </w:pPr>
                    </w:p>
                    <w:p w14:paraId="5A74F2FB" w14:textId="77777777" w:rsidR="00AD01B9" w:rsidRPr="00594B40" w:rsidRDefault="00AD01B9">
                      <w:pPr>
                        <w:tabs>
                          <w:tab w:val="right" w:pos="2694"/>
                        </w:tabs>
                        <w:rPr>
                          <w:rFonts w:ascii="Candara" w:hAnsi="Candara" w:cs="Arial"/>
                          <w:lang w:val="nl-BE"/>
                        </w:rPr>
                      </w:pPr>
                      <w:r w:rsidRPr="00594B40">
                        <w:rPr>
                          <w:rFonts w:ascii="Candara" w:hAnsi="Candara" w:cs="Arial"/>
                          <w:lang w:val="nl-BE"/>
                        </w:rPr>
                        <w:t>Nr:</w:t>
                      </w:r>
                      <w:r w:rsidR="00F6653E" w:rsidRPr="00594B40">
                        <w:rPr>
                          <w:rFonts w:ascii="Candara" w:hAnsi="Candara" w:cs="Arial"/>
                          <w:lang w:val="nl-BE"/>
                        </w:rPr>
                        <w:t xml:space="preserve"> </w:t>
                      </w:r>
                      <w:r w:rsidRPr="00594B40">
                        <w:rPr>
                          <w:rFonts w:ascii="Candara" w:hAnsi="Candara" w:cs="Arial"/>
                          <w:lang w:val="nl-BE"/>
                        </w:rPr>
                        <w:tab/>
                        <w:t>………..............................</w:t>
                      </w:r>
                    </w:p>
                    <w:p w14:paraId="539A60B9" w14:textId="77777777" w:rsidR="00AD01B9" w:rsidRPr="00594B40" w:rsidRDefault="00AD01B9">
                      <w:pPr>
                        <w:tabs>
                          <w:tab w:val="right" w:pos="2694"/>
                        </w:tabs>
                        <w:rPr>
                          <w:rFonts w:ascii="Candara" w:hAnsi="Candara" w:cs="Arial"/>
                          <w:lang w:val="nl-BE"/>
                        </w:rPr>
                      </w:pPr>
                    </w:p>
                    <w:p w14:paraId="647D755E" w14:textId="77777777" w:rsidR="00AD01B9" w:rsidRPr="00594B40" w:rsidRDefault="00AD01B9">
                      <w:pPr>
                        <w:tabs>
                          <w:tab w:val="right" w:pos="2694"/>
                        </w:tabs>
                        <w:rPr>
                          <w:rFonts w:ascii="Candara" w:hAnsi="Candara" w:cs="Helvetica"/>
                          <w:lang w:val="nl-BE"/>
                        </w:rPr>
                      </w:pPr>
                      <w:r w:rsidRPr="00594B40">
                        <w:rPr>
                          <w:rFonts w:ascii="Candara" w:hAnsi="Candara" w:cs="Arial"/>
                          <w:lang w:val="nl-BE"/>
                        </w:rPr>
                        <w:t>Ingekomen:</w:t>
                      </w:r>
                      <w:r w:rsidR="00F6653E" w:rsidRPr="00594B40">
                        <w:rPr>
                          <w:rFonts w:ascii="Candara" w:hAnsi="Candara" w:cs="Arial"/>
                          <w:lang w:val="nl-BE"/>
                        </w:rPr>
                        <w:t xml:space="preserve"> </w:t>
                      </w:r>
                      <w:r w:rsidRPr="00594B40">
                        <w:rPr>
                          <w:rFonts w:ascii="Candara" w:hAnsi="Candara" w:cs="Arial"/>
                          <w:lang w:val="nl-BE"/>
                        </w:rPr>
                        <w:tab/>
                        <w:t>...........................</w:t>
                      </w:r>
                    </w:p>
                    <w:p w14:paraId="3C0C8106" w14:textId="77777777" w:rsidR="00AD01B9" w:rsidRPr="00594B40" w:rsidRDefault="00AD01B9">
                      <w:pPr>
                        <w:pStyle w:val="Afzender"/>
                        <w:tabs>
                          <w:tab w:val="right" w:pos="2694"/>
                        </w:tabs>
                        <w:rPr>
                          <w:rFonts w:ascii="Candara" w:hAnsi="Candara" w:cs="Helvetica"/>
                          <w:lang w:val="nl-BE"/>
                        </w:rPr>
                      </w:pPr>
                      <w:r w:rsidRPr="00594B40">
                        <w:rPr>
                          <w:rFonts w:ascii="Candara" w:hAnsi="Candara" w:cs="Helvetica"/>
                          <w:lang w:val="nl-BE"/>
                        </w:rPr>
                        <w:t>________________________</w:t>
                      </w:r>
                    </w:p>
                    <w:p w14:paraId="46BE8FE8" w14:textId="77777777" w:rsidR="00AD01B9" w:rsidRPr="00594B40" w:rsidRDefault="00AD01B9">
                      <w:pPr>
                        <w:pStyle w:val="Afzender"/>
                        <w:tabs>
                          <w:tab w:val="right" w:pos="2694"/>
                        </w:tabs>
                        <w:rPr>
                          <w:rFonts w:ascii="Candara" w:hAnsi="Candara" w:cs="Helvetica"/>
                          <w:lang w:val="nl-BE"/>
                        </w:rPr>
                      </w:pPr>
                    </w:p>
                    <w:p w14:paraId="17A39120" w14:textId="77777777" w:rsidR="00AD01B9" w:rsidRPr="00594B40" w:rsidRDefault="00AD01B9" w:rsidP="004C7AC6">
                      <w:pPr>
                        <w:tabs>
                          <w:tab w:val="right" w:pos="2694"/>
                        </w:tabs>
                        <w:rPr>
                          <w:rFonts w:ascii="Candara" w:hAnsi="Candara" w:cs="Arial"/>
                          <w:lang w:val="nl-BE"/>
                        </w:rPr>
                      </w:pPr>
                      <w:r w:rsidRPr="00594B40">
                        <w:rPr>
                          <w:rFonts w:ascii="Candara" w:hAnsi="Candara" w:cs="Arial"/>
                          <w:lang w:val="nl-BE"/>
                        </w:rPr>
                        <w:t xml:space="preserve">Betaald:    </w:t>
                      </w:r>
                      <w:r w:rsidR="00F8534E" w:rsidRPr="00594B40">
                        <w:rPr>
                          <w:rFonts w:ascii="Candara" w:hAnsi="Candara" w:cs="Arial"/>
                          <w:lang w:val="nl-BE"/>
                        </w:rPr>
                        <w:t>€</w:t>
                      </w:r>
                      <w:r w:rsidRPr="00594B40">
                        <w:rPr>
                          <w:rFonts w:ascii="Candara" w:hAnsi="Candara" w:cs="Arial"/>
                          <w:lang w:val="nl-BE"/>
                        </w:rPr>
                        <w:t xml:space="preserve">……. </w:t>
                      </w:r>
                    </w:p>
                    <w:p w14:paraId="790323EE" w14:textId="77777777" w:rsidR="00AD01B9" w:rsidRPr="00594B40" w:rsidRDefault="00AD01B9" w:rsidP="004C7AC6">
                      <w:pPr>
                        <w:tabs>
                          <w:tab w:val="right" w:pos="2694"/>
                        </w:tabs>
                        <w:rPr>
                          <w:rFonts w:ascii="Candara" w:hAnsi="Candara" w:cs="Arial"/>
                          <w:lang w:val="nl-BE"/>
                        </w:rPr>
                      </w:pPr>
                    </w:p>
                    <w:p w14:paraId="08866138" w14:textId="77777777" w:rsidR="00AD01B9" w:rsidRPr="00594B40" w:rsidRDefault="00AD01B9" w:rsidP="004C7AC6">
                      <w:pPr>
                        <w:tabs>
                          <w:tab w:val="right" w:pos="2694"/>
                        </w:tabs>
                        <w:rPr>
                          <w:rFonts w:ascii="Candara" w:hAnsi="Candara" w:cs="Arial"/>
                          <w:lang w:val="nl-BE"/>
                        </w:rPr>
                      </w:pPr>
                      <w:r w:rsidRPr="00594B40">
                        <w:rPr>
                          <w:rFonts w:ascii="Candara" w:hAnsi="Candara"/>
                          <w:lang w:val="nl-BE"/>
                        </w:rPr>
                        <w:t></w:t>
                      </w:r>
                      <w:r w:rsidRPr="00594B40">
                        <w:rPr>
                          <w:rFonts w:ascii="Candara" w:hAnsi="Candara" w:cs="Arial"/>
                          <w:lang w:val="nl-BE"/>
                        </w:rPr>
                        <w:t xml:space="preserve">Nationaal </w:t>
                      </w:r>
                      <w:r w:rsidRPr="00594B40">
                        <w:rPr>
                          <w:rFonts w:ascii="Candara" w:hAnsi="Candara"/>
                          <w:lang w:val="nl-BE"/>
                        </w:rPr>
                        <w:t></w:t>
                      </w:r>
                      <w:r w:rsidRPr="00594B40">
                        <w:rPr>
                          <w:rFonts w:ascii="Candara" w:hAnsi="Candara" w:cs="Arial"/>
                          <w:lang w:val="nl-BE"/>
                        </w:rPr>
                        <w:t>Provinciaal</w:t>
                      </w:r>
                    </w:p>
                    <w:p w14:paraId="264C4948" w14:textId="77777777" w:rsidR="00AD01B9" w:rsidRPr="00594B40" w:rsidRDefault="00AD01B9">
                      <w:pPr>
                        <w:pStyle w:val="Afzender"/>
                        <w:tabs>
                          <w:tab w:val="right" w:pos="2694"/>
                        </w:tabs>
                        <w:rPr>
                          <w:rFonts w:ascii="Candara" w:hAnsi="Candara" w:cs="Helvetica"/>
                          <w:lang w:val="nl-BE"/>
                        </w:rPr>
                      </w:pPr>
                      <w:r w:rsidRPr="00594B40">
                        <w:rPr>
                          <w:rFonts w:ascii="Candara" w:hAnsi="Candara" w:cs="Helvetica"/>
                          <w:lang w:val="nl-BE"/>
                        </w:rPr>
                        <w:t>________________________</w:t>
                      </w:r>
                    </w:p>
                    <w:p w14:paraId="57A421E0" w14:textId="77777777" w:rsidR="00AD01B9" w:rsidRPr="00594B40" w:rsidRDefault="00AD01B9">
                      <w:pPr>
                        <w:pStyle w:val="Afzender"/>
                        <w:tabs>
                          <w:tab w:val="right" w:pos="2694"/>
                        </w:tabs>
                        <w:rPr>
                          <w:rFonts w:ascii="Candara" w:hAnsi="Candara" w:cs="Helvetica"/>
                          <w:lang w:val="nl-BE"/>
                        </w:rPr>
                      </w:pPr>
                    </w:p>
                    <w:p w14:paraId="4EB47C98" w14:textId="77777777" w:rsidR="00AD01B9" w:rsidRPr="00594B40" w:rsidRDefault="00AD01B9">
                      <w:pPr>
                        <w:tabs>
                          <w:tab w:val="decimal" w:leader="dot" w:pos="2694"/>
                        </w:tabs>
                        <w:rPr>
                          <w:rFonts w:ascii="Candara" w:hAnsi="Candara" w:cs="Helvetica"/>
                          <w:lang w:val="nl-BE"/>
                        </w:rPr>
                      </w:pPr>
                      <w:r w:rsidRPr="00594B40">
                        <w:rPr>
                          <w:rFonts w:ascii="Candara" w:hAnsi="Candara" w:cs="Arial"/>
                          <w:lang w:val="nl-BE"/>
                        </w:rPr>
                        <w:t>LIDKAART</w:t>
                      </w:r>
                    </w:p>
                    <w:p w14:paraId="7D1CB479" w14:textId="77777777" w:rsidR="00AD01B9" w:rsidRPr="00594B40" w:rsidRDefault="00AD01B9">
                      <w:pPr>
                        <w:pStyle w:val="Afzender"/>
                        <w:tabs>
                          <w:tab w:val="right" w:pos="2694"/>
                        </w:tabs>
                        <w:rPr>
                          <w:rFonts w:ascii="Candara" w:hAnsi="Candara" w:cs="Helvetica"/>
                          <w:lang w:val="nl-BE"/>
                        </w:rPr>
                      </w:pPr>
                    </w:p>
                    <w:p w14:paraId="51447D51" w14:textId="77777777" w:rsidR="00AD01B9" w:rsidRPr="00594B40" w:rsidRDefault="00F6653E">
                      <w:pPr>
                        <w:tabs>
                          <w:tab w:val="right" w:pos="2694"/>
                        </w:tabs>
                        <w:rPr>
                          <w:rFonts w:ascii="Candara" w:hAnsi="Candara" w:cs="Arial"/>
                          <w:lang w:val="nl-BE"/>
                        </w:rPr>
                      </w:pPr>
                      <w:r w:rsidRPr="00594B40">
                        <w:rPr>
                          <w:rFonts w:ascii="Candara" w:hAnsi="Candara" w:cs="Arial"/>
                          <w:lang w:val="nl-BE"/>
                        </w:rPr>
                        <w:t>Aangemaakt op</w:t>
                      </w:r>
                      <w:r w:rsidR="00AD01B9" w:rsidRPr="00594B40">
                        <w:rPr>
                          <w:rFonts w:ascii="Candara" w:hAnsi="Candara" w:cs="Arial"/>
                          <w:lang w:val="nl-BE"/>
                        </w:rPr>
                        <w:t xml:space="preserve">: </w:t>
                      </w:r>
                      <w:r w:rsidRPr="00594B40">
                        <w:rPr>
                          <w:rFonts w:ascii="Candara" w:hAnsi="Candara" w:cs="Arial"/>
                          <w:lang w:val="nl-BE"/>
                        </w:rPr>
                        <w:t>…………….</w:t>
                      </w:r>
                    </w:p>
                    <w:p w14:paraId="4B8873E7" w14:textId="77777777" w:rsidR="00AD01B9" w:rsidRPr="00594B40" w:rsidRDefault="00AD01B9">
                      <w:pPr>
                        <w:tabs>
                          <w:tab w:val="right" w:pos="2694"/>
                        </w:tabs>
                        <w:rPr>
                          <w:rFonts w:ascii="Candara" w:hAnsi="Candara" w:cs="Arial"/>
                          <w:lang w:val="nl-BE"/>
                        </w:rPr>
                      </w:pPr>
                    </w:p>
                    <w:p w14:paraId="4CD338D6" w14:textId="77777777" w:rsidR="00AD01B9" w:rsidRPr="00594B40" w:rsidRDefault="00AD01B9">
                      <w:pPr>
                        <w:tabs>
                          <w:tab w:val="right" w:pos="2694"/>
                        </w:tabs>
                        <w:rPr>
                          <w:rFonts w:ascii="Candara" w:hAnsi="Candara" w:cs="Arial"/>
                          <w:lang w:val="nl-BE"/>
                        </w:rPr>
                      </w:pPr>
                    </w:p>
                    <w:p w14:paraId="5E38545D" w14:textId="77777777" w:rsidR="00AD01B9" w:rsidRPr="00594B40" w:rsidRDefault="00AD01B9" w:rsidP="001112E1">
                      <w:pPr>
                        <w:tabs>
                          <w:tab w:val="decimal" w:pos="2694"/>
                        </w:tabs>
                        <w:rPr>
                          <w:rFonts w:ascii="Candara" w:hAnsi="Candara" w:cs="Arial"/>
                          <w:lang w:val="de-DE"/>
                        </w:rPr>
                      </w:pPr>
                    </w:p>
                  </w:txbxContent>
                </v:textbox>
              </v:shape>
            </w:pict>
          </mc:Fallback>
        </mc:AlternateContent>
      </w:r>
      <w:r w:rsidRPr="005323A3">
        <w:rPr>
          <w:rFonts w:asciiTheme="majorHAnsi" w:hAnsiTheme="majorHAnsi" w:cstheme="majorHAnsi"/>
          <w:noProof/>
          <w:lang w:val="nl-BE" w:eastAsia="nl-BE"/>
        </w:rPr>
        <mc:AlternateContent>
          <mc:Choice Requires="wps">
            <w:drawing>
              <wp:anchor distT="0" distB="0" distL="114935" distR="114935" simplePos="0" relativeHeight="251656704" behindDoc="0" locked="0" layoutInCell="1" allowOverlap="1" wp14:anchorId="1410510D" wp14:editId="7191E917">
                <wp:simplePos x="0" y="0"/>
                <wp:positionH relativeFrom="column">
                  <wp:posOffset>-12700</wp:posOffset>
                </wp:positionH>
                <wp:positionV relativeFrom="paragraph">
                  <wp:posOffset>56515</wp:posOffset>
                </wp:positionV>
                <wp:extent cx="3441700" cy="1608455"/>
                <wp:effectExtent l="0" t="0" r="25400" b="10795"/>
                <wp:wrapNone/>
                <wp:docPr id="5" name="Text Box 2" descr="P3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1700" cy="1608455"/>
                        </a:xfrm>
                        <a:prstGeom prst="rect">
                          <a:avLst/>
                        </a:prstGeom>
                        <a:solidFill>
                          <a:srgbClr val="FFFFFF"/>
                        </a:solidFill>
                        <a:ln w="6350">
                          <a:solidFill>
                            <a:srgbClr val="000000"/>
                          </a:solidFill>
                          <a:miter lim="800000"/>
                          <a:headEnd/>
                          <a:tailEnd/>
                        </a:ln>
                      </wps:spPr>
                      <wps:txbx>
                        <w:txbxContent>
                          <w:p w14:paraId="2CAE455F" w14:textId="77777777" w:rsidR="00AD01B9" w:rsidRPr="00594B40" w:rsidRDefault="00AD01B9">
                            <w:pPr>
                              <w:jc w:val="center"/>
                              <w:rPr>
                                <w:rFonts w:ascii="Candara" w:hAnsi="Candara" w:cs="Arial"/>
                                <w:b/>
                                <w:bCs/>
                                <w:lang w:val="nl-BE"/>
                              </w:rPr>
                            </w:pPr>
                            <w:r w:rsidRPr="00594B40">
                              <w:rPr>
                                <w:rFonts w:ascii="Candara" w:hAnsi="Candara" w:cs="Arial"/>
                                <w:b/>
                                <w:bCs/>
                                <w:lang w:val="nl-BE"/>
                              </w:rPr>
                              <w:t>INTERNATIONAL POLICE ASSOCIATION</w:t>
                            </w:r>
                          </w:p>
                          <w:p w14:paraId="34A822EE" w14:textId="77777777" w:rsidR="00AD01B9" w:rsidRPr="00594B40" w:rsidRDefault="00AD01B9">
                            <w:pPr>
                              <w:jc w:val="center"/>
                              <w:rPr>
                                <w:rFonts w:ascii="Candara" w:hAnsi="Candara" w:cs="Arial"/>
                                <w:lang w:val="nl-BE"/>
                              </w:rPr>
                            </w:pPr>
                            <w:r w:rsidRPr="00594B40">
                              <w:rPr>
                                <w:rFonts w:ascii="Candara" w:hAnsi="Candara" w:cs="Arial"/>
                                <w:b/>
                                <w:bCs/>
                                <w:lang w:val="nl-BE"/>
                              </w:rPr>
                              <w:t>KONINKLIJKE BELGISCHE SECTIE V.Z.W.</w:t>
                            </w:r>
                          </w:p>
                          <w:p w14:paraId="3150E100" w14:textId="77777777" w:rsidR="00AD01B9" w:rsidRPr="00594B40" w:rsidRDefault="00AD01B9">
                            <w:pPr>
                              <w:jc w:val="center"/>
                              <w:rPr>
                                <w:rFonts w:ascii="Candara" w:hAnsi="Candara" w:cs="Arial"/>
                                <w:lang w:val="nl-BE"/>
                              </w:rPr>
                            </w:pPr>
                            <w:r w:rsidRPr="00594B40">
                              <w:rPr>
                                <w:rFonts w:ascii="Candara" w:hAnsi="Candara" w:cs="Arial"/>
                                <w:lang w:val="nl-BE"/>
                              </w:rPr>
                              <w:t>Nationaal Secretariaat</w:t>
                            </w:r>
                          </w:p>
                          <w:p w14:paraId="06D47CFE" w14:textId="77777777" w:rsidR="00AD01B9" w:rsidRPr="00594B40" w:rsidRDefault="00AD01B9">
                            <w:pPr>
                              <w:jc w:val="center"/>
                              <w:rPr>
                                <w:rFonts w:ascii="Candara" w:hAnsi="Candara" w:cs="Arial"/>
                                <w:lang w:val="nl-BE"/>
                              </w:rPr>
                            </w:pPr>
                            <w:r w:rsidRPr="00594B40">
                              <w:rPr>
                                <w:rFonts w:ascii="Candara" w:hAnsi="Candara" w:cs="Arial"/>
                                <w:lang w:val="nl-BE"/>
                              </w:rPr>
                              <w:t>Lange Nieuwstraat 16 bus 2 te 2000 Antwerpen</w:t>
                            </w:r>
                          </w:p>
                          <w:p w14:paraId="20CBD466" w14:textId="77777777" w:rsidR="00AD01B9" w:rsidRPr="00594B40" w:rsidRDefault="00AD01B9">
                            <w:pPr>
                              <w:jc w:val="center"/>
                              <w:rPr>
                                <w:rFonts w:ascii="Candara" w:hAnsi="Candara" w:cs="Arial"/>
                                <w:bCs/>
                                <w:lang w:val="en-TT"/>
                              </w:rPr>
                            </w:pPr>
                            <w:r w:rsidRPr="00594B40">
                              <w:rPr>
                                <w:rFonts w:ascii="Candara" w:hAnsi="Candara" w:cs="Arial"/>
                                <w:lang w:val="en-US"/>
                              </w:rPr>
                              <w:t xml:space="preserve">Tel: </w:t>
                            </w:r>
                            <w:r w:rsidRPr="00594B40">
                              <w:rPr>
                                <w:rFonts w:ascii="Candara" w:hAnsi="Candara" w:cs="Arial"/>
                                <w:bCs/>
                                <w:lang w:val="en-US"/>
                              </w:rPr>
                              <w:t>03-233 47 71 -</w:t>
                            </w:r>
                            <w:r w:rsidRPr="00594B40">
                              <w:rPr>
                                <w:rFonts w:ascii="Candara" w:hAnsi="Candara" w:cs="Arial"/>
                                <w:lang w:val="en-US"/>
                              </w:rPr>
                              <w:t xml:space="preserve"> Fax: </w:t>
                            </w:r>
                            <w:r w:rsidRPr="00594B40">
                              <w:rPr>
                                <w:rFonts w:ascii="Candara" w:hAnsi="Candara" w:cs="Arial"/>
                                <w:bCs/>
                                <w:lang w:val="en-US"/>
                              </w:rPr>
                              <w:t>03-226 48 49</w:t>
                            </w:r>
                          </w:p>
                          <w:p w14:paraId="46A00267" w14:textId="77777777" w:rsidR="00AD01B9" w:rsidRPr="00594B40" w:rsidRDefault="00AD01B9">
                            <w:pPr>
                              <w:jc w:val="center"/>
                              <w:rPr>
                                <w:rFonts w:ascii="Candara" w:hAnsi="Candara" w:cs="Arial"/>
                                <w:lang w:val="en-US"/>
                              </w:rPr>
                            </w:pPr>
                            <w:r w:rsidRPr="00594B40">
                              <w:rPr>
                                <w:rFonts w:ascii="Candara" w:hAnsi="Candara" w:cs="Arial"/>
                                <w:bCs/>
                                <w:lang w:val="en-TT"/>
                              </w:rPr>
                              <w:t xml:space="preserve">e-mail: ipabelgiansection@gmail.com </w:t>
                            </w:r>
                          </w:p>
                          <w:p w14:paraId="1556C8E3" w14:textId="77777777" w:rsidR="00EA4FEA" w:rsidRDefault="00AD01B9" w:rsidP="00EA4FEA">
                            <w:pPr>
                              <w:spacing w:after="120"/>
                              <w:jc w:val="center"/>
                              <w:rPr>
                                <w:rFonts w:ascii="Candara" w:hAnsi="Candara" w:cs="Arial"/>
                                <w:lang w:val="en-US"/>
                              </w:rPr>
                            </w:pPr>
                            <w:r w:rsidRPr="00594B40">
                              <w:rPr>
                                <w:rFonts w:ascii="Candara" w:hAnsi="Candara" w:cs="Arial"/>
                                <w:lang w:val="en-US"/>
                              </w:rPr>
                              <w:t>Nationale bankrekening:</w:t>
                            </w:r>
                          </w:p>
                          <w:p w14:paraId="5A435353" w14:textId="4610EA6E" w:rsidR="00AD01B9" w:rsidRPr="00594B40" w:rsidRDefault="00AD01B9" w:rsidP="00EA4FEA">
                            <w:pPr>
                              <w:spacing w:after="240"/>
                              <w:jc w:val="center"/>
                              <w:rPr>
                                <w:rFonts w:ascii="Candara" w:hAnsi="Candara"/>
                              </w:rPr>
                            </w:pPr>
                            <w:r w:rsidRPr="00EA4FEA">
                              <w:rPr>
                                <w:rFonts w:ascii="Candara" w:hAnsi="Candara" w:cs="Arial"/>
                                <w:sz w:val="28"/>
                                <w:szCs w:val="28"/>
                                <w:lang w:val="en-US"/>
                              </w:rPr>
                              <w:t xml:space="preserve"> </w:t>
                            </w:r>
                            <w:r w:rsidR="00EA4FEA" w:rsidRPr="00EA4FEA">
                              <w:rPr>
                                <w:rFonts w:ascii="Candara" w:hAnsi="Candara" w:cs="Arial"/>
                                <w:sz w:val="28"/>
                                <w:szCs w:val="28"/>
                                <w:highlight w:val="yellow"/>
                                <w:lang w:val="en-US"/>
                              </w:rPr>
                              <w:t>IB</w:t>
                            </w:r>
                            <w:r w:rsidRPr="00EA4FEA">
                              <w:rPr>
                                <w:rFonts w:ascii="Candara" w:hAnsi="Candara" w:cs="Arial"/>
                                <w:sz w:val="28"/>
                                <w:szCs w:val="28"/>
                                <w:highlight w:val="yellow"/>
                                <w:lang w:val="en-US"/>
                              </w:rPr>
                              <w:t>AN: BE72 7350 2733 7416</w:t>
                            </w:r>
                            <w:r w:rsidR="00EA4FEA" w:rsidRPr="00EA4FEA">
                              <w:rPr>
                                <w:rFonts w:ascii="Candara" w:hAnsi="Candara" w:cs="Arial"/>
                                <w:sz w:val="28"/>
                                <w:szCs w:val="28"/>
                                <w:lang w:val="en-US"/>
                              </w:rPr>
                              <w:t xml:space="preserve">  </w:t>
                            </w:r>
                            <w:r w:rsidR="00EA4FEA">
                              <w:rPr>
                                <w:rFonts w:ascii="Candara" w:hAnsi="Candara" w:cs="Arial"/>
                                <w:lang w:val="en-US"/>
                              </w:rPr>
                              <w:t xml:space="preserve">-  </w:t>
                            </w:r>
                            <w:r w:rsidRPr="00594B40">
                              <w:rPr>
                                <w:rFonts w:ascii="Candara" w:hAnsi="Candara" w:cs="Arial"/>
                                <w:lang w:val="nl-BE"/>
                              </w:rPr>
                              <w:t>BIC: KREDBEBB</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510D" id="Text Box 2" o:spid="_x0000_s1027" type="#_x0000_t202" alt="P3TB2#y1" style="position:absolute;margin-left:-1pt;margin-top:4.45pt;width:271pt;height:126.6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" strokeweight=".5pt">
                <v:path arrowok="t"/>
                <v:textbox inset="7.45pt,3.85pt,7.45pt,3.85pt">
                  <w:txbxContent>
                    <w:p w14:paraId="2CAE455F" w14:textId="77777777" w:rsidR="00AD01B9" w:rsidRPr="00594B40" w:rsidRDefault="00AD01B9">
                      <w:pPr>
                        <w:jc w:val="center"/>
                        <w:rPr>
                          <w:rFonts w:ascii="Candara" w:hAnsi="Candara" w:cs="Arial"/>
                          <w:b/>
                          <w:bCs/>
                          <w:lang w:val="nl-BE"/>
                        </w:rPr>
                      </w:pPr>
                      <w:r w:rsidRPr="00594B40">
                        <w:rPr>
                          <w:rFonts w:ascii="Candara" w:hAnsi="Candara" w:cs="Arial"/>
                          <w:b/>
                          <w:bCs/>
                          <w:lang w:val="nl-BE"/>
                        </w:rPr>
                        <w:t>INTERNATIONAL POLICE ASSOCIATION</w:t>
                      </w:r>
                    </w:p>
                    <w:p w14:paraId="34A822EE" w14:textId="77777777" w:rsidR="00AD01B9" w:rsidRPr="00594B40" w:rsidRDefault="00AD01B9">
                      <w:pPr>
                        <w:jc w:val="center"/>
                        <w:rPr>
                          <w:rFonts w:ascii="Candara" w:hAnsi="Candara" w:cs="Arial"/>
                          <w:lang w:val="nl-BE"/>
                        </w:rPr>
                      </w:pPr>
                      <w:r w:rsidRPr="00594B40">
                        <w:rPr>
                          <w:rFonts w:ascii="Candara" w:hAnsi="Candara" w:cs="Arial"/>
                          <w:b/>
                          <w:bCs/>
                          <w:lang w:val="nl-BE"/>
                        </w:rPr>
                        <w:t>KONINKLIJKE BELGISCHE SECTIE V.Z.W.</w:t>
                      </w:r>
                    </w:p>
                    <w:p w14:paraId="3150E100" w14:textId="77777777" w:rsidR="00AD01B9" w:rsidRPr="00594B40" w:rsidRDefault="00AD01B9">
                      <w:pPr>
                        <w:jc w:val="center"/>
                        <w:rPr>
                          <w:rFonts w:ascii="Candara" w:hAnsi="Candara" w:cs="Arial"/>
                          <w:lang w:val="nl-BE"/>
                        </w:rPr>
                      </w:pPr>
                      <w:r w:rsidRPr="00594B40">
                        <w:rPr>
                          <w:rFonts w:ascii="Candara" w:hAnsi="Candara" w:cs="Arial"/>
                          <w:lang w:val="nl-BE"/>
                        </w:rPr>
                        <w:t>Nationaal Secretariaat</w:t>
                      </w:r>
                    </w:p>
                    <w:p w14:paraId="06D47CFE" w14:textId="77777777" w:rsidR="00AD01B9" w:rsidRPr="00594B40" w:rsidRDefault="00AD01B9">
                      <w:pPr>
                        <w:jc w:val="center"/>
                        <w:rPr>
                          <w:rFonts w:ascii="Candara" w:hAnsi="Candara" w:cs="Arial"/>
                          <w:lang w:val="nl-BE"/>
                        </w:rPr>
                      </w:pPr>
                      <w:r w:rsidRPr="00594B40">
                        <w:rPr>
                          <w:rFonts w:ascii="Candara" w:hAnsi="Candara" w:cs="Arial"/>
                          <w:lang w:val="nl-BE"/>
                        </w:rPr>
                        <w:t>Lange Nieuwstraat 16 bus 2 te 2000 Antwerpen</w:t>
                      </w:r>
                    </w:p>
                    <w:p w14:paraId="20CBD466" w14:textId="77777777" w:rsidR="00AD01B9" w:rsidRPr="00594B40" w:rsidRDefault="00AD01B9">
                      <w:pPr>
                        <w:jc w:val="center"/>
                        <w:rPr>
                          <w:rFonts w:ascii="Candara" w:hAnsi="Candara" w:cs="Arial"/>
                          <w:bCs/>
                          <w:lang w:val="en-TT"/>
                        </w:rPr>
                      </w:pPr>
                      <w:r w:rsidRPr="00594B40">
                        <w:rPr>
                          <w:rFonts w:ascii="Candara" w:hAnsi="Candara" w:cs="Arial"/>
                          <w:lang w:val="en-US"/>
                        </w:rPr>
                        <w:t xml:space="preserve">Tel: </w:t>
                      </w:r>
                      <w:r w:rsidRPr="00594B40">
                        <w:rPr>
                          <w:rFonts w:ascii="Candara" w:hAnsi="Candara" w:cs="Arial"/>
                          <w:bCs/>
                          <w:lang w:val="en-US"/>
                        </w:rPr>
                        <w:t>03-233 47 71 -</w:t>
                      </w:r>
                      <w:r w:rsidRPr="00594B40">
                        <w:rPr>
                          <w:rFonts w:ascii="Candara" w:hAnsi="Candara" w:cs="Arial"/>
                          <w:lang w:val="en-US"/>
                        </w:rPr>
                        <w:t xml:space="preserve"> Fax: </w:t>
                      </w:r>
                      <w:r w:rsidRPr="00594B40">
                        <w:rPr>
                          <w:rFonts w:ascii="Candara" w:hAnsi="Candara" w:cs="Arial"/>
                          <w:bCs/>
                          <w:lang w:val="en-US"/>
                        </w:rPr>
                        <w:t>03-226 48 49</w:t>
                      </w:r>
                    </w:p>
                    <w:p w14:paraId="46A00267" w14:textId="77777777" w:rsidR="00AD01B9" w:rsidRPr="00594B40" w:rsidRDefault="00AD01B9">
                      <w:pPr>
                        <w:jc w:val="center"/>
                        <w:rPr>
                          <w:rFonts w:ascii="Candara" w:hAnsi="Candara" w:cs="Arial"/>
                          <w:lang w:val="en-US"/>
                        </w:rPr>
                      </w:pPr>
                      <w:r w:rsidRPr="00594B40">
                        <w:rPr>
                          <w:rFonts w:ascii="Candara" w:hAnsi="Candara" w:cs="Arial"/>
                          <w:bCs/>
                          <w:lang w:val="en-TT"/>
                        </w:rPr>
                        <w:t xml:space="preserve">e-mail: ipabelgiansection@gmail.com </w:t>
                      </w:r>
                    </w:p>
                    <w:p w14:paraId="1556C8E3" w14:textId="77777777" w:rsidR="00EA4FEA" w:rsidRDefault="00AD01B9" w:rsidP="00EA4FEA">
                      <w:pPr>
                        <w:spacing w:after="120"/>
                        <w:jc w:val="center"/>
                        <w:rPr>
                          <w:rFonts w:ascii="Candara" w:hAnsi="Candara" w:cs="Arial"/>
                          <w:lang w:val="en-US"/>
                        </w:rPr>
                      </w:pPr>
                      <w:r w:rsidRPr="00594B40">
                        <w:rPr>
                          <w:rFonts w:ascii="Candara" w:hAnsi="Candara" w:cs="Arial"/>
                          <w:lang w:val="en-US"/>
                        </w:rPr>
                        <w:t>Nationale bankrekening:</w:t>
                      </w:r>
                    </w:p>
                    <w:p w14:paraId="5A435353" w14:textId="4610EA6E" w:rsidR="00AD01B9" w:rsidRPr="00594B40" w:rsidRDefault="00AD01B9" w:rsidP="00EA4FEA">
                      <w:pPr>
                        <w:spacing w:after="240"/>
                        <w:jc w:val="center"/>
                        <w:rPr>
                          <w:rFonts w:ascii="Candara" w:hAnsi="Candara"/>
                        </w:rPr>
                      </w:pPr>
                      <w:r w:rsidRPr="00EA4FEA">
                        <w:rPr>
                          <w:rFonts w:ascii="Candara" w:hAnsi="Candara" w:cs="Arial"/>
                          <w:sz w:val="28"/>
                          <w:szCs w:val="28"/>
                          <w:lang w:val="en-US"/>
                        </w:rPr>
                        <w:t xml:space="preserve"> </w:t>
                      </w:r>
                      <w:r w:rsidR="00EA4FEA" w:rsidRPr="00EA4FEA">
                        <w:rPr>
                          <w:rFonts w:ascii="Candara" w:hAnsi="Candara" w:cs="Arial"/>
                          <w:sz w:val="28"/>
                          <w:szCs w:val="28"/>
                          <w:highlight w:val="yellow"/>
                          <w:lang w:val="en-US"/>
                        </w:rPr>
                        <w:t>IB</w:t>
                      </w:r>
                      <w:r w:rsidRPr="00EA4FEA">
                        <w:rPr>
                          <w:rFonts w:ascii="Candara" w:hAnsi="Candara" w:cs="Arial"/>
                          <w:sz w:val="28"/>
                          <w:szCs w:val="28"/>
                          <w:highlight w:val="yellow"/>
                          <w:lang w:val="en-US"/>
                        </w:rPr>
                        <w:t>AN: BE72 7350 2733 7416</w:t>
                      </w:r>
                      <w:r w:rsidR="00EA4FEA" w:rsidRPr="00EA4FEA">
                        <w:rPr>
                          <w:rFonts w:ascii="Candara" w:hAnsi="Candara" w:cs="Arial"/>
                          <w:sz w:val="28"/>
                          <w:szCs w:val="28"/>
                          <w:lang w:val="en-US"/>
                        </w:rPr>
                        <w:t xml:space="preserve">  </w:t>
                      </w:r>
                      <w:r w:rsidR="00EA4FEA">
                        <w:rPr>
                          <w:rFonts w:ascii="Candara" w:hAnsi="Candara" w:cs="Arial"/>
                          <w:lang w:val="en-US"/>
                        </w:rPr>
                        <w:t xml:space="preserve">-  </w:t>
                      </w:r>
                      <w:r w:rsidRPr="00594B40">
                        <w:rPr>
                          <w:rFonts w:ascii="Candara" w:hAnsi="Candara" w:cs="Arial"/>
                          <w:lang w:val="nl-BE"/>
                        </w:rPr>
                        <w:t>BIC: KREDBEBB</w:t>
                      </w:r>
                    </w:p>
                  </w:txbxContent>
                </v:textbox>
              </v:shape>
            </w:pict>
          </mc:Fallback>
        </mc:AlternateContent>
      </w:r>
    </w:p>
    <w:p w14:paraId="75B96A14" w14:textId="2F03BFE2" w:rsidR="0048355A" w:rsidRPr="005323A3" w:rsidRDefault="0048355A" w:rsidP="05103D7A">
      <w:pPr>
        <w:pStyle w:val="Afzender"/>
        <w:rPr>
          <w:rFonts w:asciiTheme="majorHAnsi" w:hAnsiTheme="majorHAnsi" w:cstheme="majorBidi"/>
          <w:sz w:val="10"/>
          <w:szCs w:val="10"/>
          <w:lang w:val="nl-BE"/>
        </w:rPr>
      </w:pPr>
    </w:p>
    <w:p w14:paraId="65277C4C" w14:textId="5AF60625" w:rsidR="0048355A" w:rsidRPr="005323A3" w:rsidRDefault="0048355A">
      <w:pPr>
        <w:pStyle w:val="Afzender"/>
        <w:rPr>
          <w:rFonts w:asciiTheme="majorHAnsi" w:hAnsiTheme="majorHAnsi" w:cstheme="majorHAnsi"/>
          <w:lang w:val="nl-BE"/>
        </w:rPr>
      </w:pPr>
    </w:p>
    <w:p w14:paraId="36D85357" w14:textId="2B569AED" w:rsidR="0048355A" w:rsidRPr="005323A3" w:rsidRDefault="00B13BE4">
      <w:pPr>
        <w:pStyle w:val="Afzender"/>
        <w:rPr>
          <w:rFonts w:asciiTheme="majorHAnsi" w:hAnsiTheme="majorHAnsi" w:cstheme="majorHAnsi"/>
          <w:lang w:val="nl-BE"/>
        </w:rPr>
      </w:pPr>
      <w:r>
        <w:rPr>
          <w:rFonts w:asciiTheme="majorHAnsi" w:hAnsiTheme="majorHAnsi" w:cstheme="majorHAnsi"/>
          <w:noProof/>
          <w:lang w:val="nl-BE"/>
        </w:rPr>
        <w:drawing>
          <wp:anchor distT="0" distB="0" distL="114300" distR="114300" simplePos="0" relativeHeight="251658752" behindDoc="0" locked="0" layoutInCell="1" allowOverlap="1" wp14:anchorId="44F78217" wp14:editId="5477BB41">
            <wp:simplePos x="0" y="0"/>
            <wp:positionH relativeFrom="page">
              <wp:posOffset>3962400</wp:posOffset>
            </wp:positionH>
            <wp:positionV relativeFrom="page">
              <wp:posOffset>1054100</wp:posOffset>
            </wp:positionV>
            <wp:extent cx="1102995" cy="1102995"/>
            <wp:effectExtent l="0" t="0" r="1905" b="1905"/>
            <wp:wrapSquare wrapText="bothSides"/>
            <wp:docPr id="1" name="Afbeelding 1" descr="Afbeelding met kaart, tekst,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 tekst, logo, symbool&#10;&#10;Automatisch gegenereerde beschrijving"/>
                    <pic:cNvPicPr/>
                  </pic:nvPicPr>
                  <pic:blipFill>
                    <a:blip r:embed="rId7" cstate="print">
                      <a:extLst>
                        <a:ext uri="{28A0092B-C50C-407E-A947-70E740481C1C}">
                          <a14:useLocalDpi xmlns:a14="http://schemas.microsoft.com/office/drawing/2010/main"/>
                        </a:ext>
                      </a:extLst>
                    </a:blip>
                    <a:stretch>
                      <a:fillRect/>
                    </a:stretch>
                  </pic:blipFill>
                  <pic:spPr>
                    <a:xfrm>
                      <a:off x="0" y="0"/>
                      <a:ext cx="1102995" cy="1102995"/>
                    </a:xfrm>
                    <a:prstGeom prst="rect">
                      <a:avLst/>
                    </a:prstGeom>
                  </pic:spPr>
                </pic:pic>
              </a:graphicData>
            </a:graphic>
            <wp14:sizeRelH relativeFrom="margin">
              <wp14:pctWidth>0</wp14:pctWidth>
            </wp14:sizeRelH>
            <wp14:sizeRelV relativeFrom="margin">
              <wp14:pctHeight>0</wp14:pctHeight>
            </wp14:sizeRelV>
          </wp:anchor>
        </w:drawing>
      </w:r>
    </w:p>
    <w:p w14:paraId="24020161" w14:textId="47FD800D" w:rsidR="0048355A" w:rsidRPr="005323A3" w:rsidRDefault="0048355A">
      <w:pPr>
        <w:pStyle w:val="Afzender"/>
        <w:rPr>
          <w:rFonts w:asciiTheme="majorHAnsi" w:hAnsiTheme="majorHAnsi" w:cstheme="majorHAnsi"/>
          <w:lang w:val="nl-BE"/>
        </w:rPr>
      </w:pPr>
    </w:p>
    <w:p w14:paraId="7BFBB8BB" w14:textId="555F289A" w:rsidR="0048355A" w:rsidRPr="005323A3" w:rsidRDefault="0048355A">
      <w:pPr>
        <w:rPr>
          <w:rFonts w:asciiTheme="majorHAnsi" w:hAnsiTheme="majorHAnsi" w:cstheme="majorHAnsi"/>
          <w:lang w:val="nl-BE"/>
        </w:rPr>
      </w:pPr>
    </w:p>
    <w:p w14:paraId="02EADD9E" w14:textId="46C01E5B" w:rsidR="0048355A" w:rsidRPr="005323A3" w:rsidRDefault="0048355A">
      <w:pPr>
        <w:rPr>
          <w:rFonts w:asciiTheme="majorHAnsi" w:hAnsiTheme="majorHAnsi" w:cstheme="majorHAnsi"/>
          <w:lang w:val="nl-BE"/>
        </w:rPr>
      </w:pPr>
    </w:p>
    <w:p w14:paraId="0744974C" w14:textId="77777777" w:rsidR="0048355A" w:rsidRPr="005323A3" w:rsidRDefault="0048355A">
      <w:pPr>
        <w:rPr>
          <w:rFonts w:asciiTheme="majorHAnsi" w:hAnsiTheme="majorHAnsi" w:cstheme="majorHAnsi"/>
          <w:lang w:val="nl-BE"/>
        </w:rPr>
      </w:pPr>
    </w:p>
    <w:p w14:paraId="6D6CE81F" w14:textId="4398E5AC" w:rsidR="0048355A" w:rsidRPr="005323A3" w:rsidRDefault="0048355A">
      <w:pPr>
        <w:rPr>
          <w:rFonts w:asciiTheme="majorHAnsi" w:hAnsiTheme="majorHAnsi" w:cstheme="majorHAnsi"/>
          <w:lang w:val="nl-BE"/>
        </w:rPr>
      </w:pPr>
    </w:p>
    <w:p w14:paraId="0611CFDD" w14:textId="77777777" w:rsidR="0048355A" w:rsidRPr="005323A3" w:rsidRDefault="0048355A">
      <w:pPr>
        <w:rPr>
          <w:rFonts w:asciiTheme="majorHAnsi" w:hAnsiTheme="majorHAnsi" w:cstheme="majorHAnsi"/>
          <w:lang w:val="nl-BE"/>
        </w:rPr>
      </w:pPr>
    </w:p>
    <w:p w14:paraId="745FF71F" w14:textId="77777777" w:rsidR="0048355A" w:rsidRPr="005323A3" w:rsidRDefault="0048355A">
      <w:pPr>
        <w:rPr>
          <w:rFonts w:asciiTheme="majorHAnsi" w:hAnsiTheme="majorHAnsi" w:cstheme="majorHAnsi"/>
          <w:lang w:val="nl-BE"/>
        </w:rPr>
      </w:pPr>
    </w:p>
    <w:p w14:paraId="2098560D" w14:textId="77777777" w:rsidR="0048355A" w:rsidRPr="005323A3" w:rsidRDefault="0048355A">
      <w:pPr>
        <w:rPr>
          <w:rFonts w:asciiTheme="majorHAnsi" w:hAnsiTheme="majorHAnsi" w:cstheme="majorHAnsi"/>
          <w:lang w:val="nl-BE"/>
        </w:rPr>
      </w:pPr>
    </w:p>
    <w:p w14:paraId="0F29F8E2" w14:textId="77777777" w:rsidR="0048355A" w:rsidRPr="005323A3" w:rsidRDefault="008C5EA6">
      <w:pPr>
        <w:rPr>
          <w:rFonts w:asciiTheme="majorHAnsi" w:hAnsiTheme="majorHAnsi" w:cstheme="majorHAnsi"/>
          <w:lang w:val="nl-BE"/>
        </w:rPr>
      </w:pPr>
      <w:r w:rsidRPr="0088436C">
        <w:rPr>
          <w:rFonts w:asciiTheme="majorHAnsi" w:hAnsiTheme="majorHAnsi" w:cstheme="majorHAnsi"/>
          <w:b/>
          <w:highlight w:val="yellow"/>
          <w:u w:val="single"/>
          <w:lang w:val="nl-BE"/>
        </w:rPr>
        <w:t>Aanduiden wat past</w:t>
      </w:r>
      <w:r w:rsidRPr="005323A3">
        <w:rPr>
          <w:rFonts w:asciiTheme="majorHAnsi" w:hAnsiTheme="majorHAnsi" w:cstheme="majorHAnsi"/>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722"/>
        <w:gridCol w:w="425"/>
        <w:gridCol w:w="2552"/>
      </w:tblGrid>
      <w:tr w:rsidR="0049681A" w:rsidRPr="005323A3" w14:paraId="46A3CE66" w14:textId="77777777" w:rsidTr="00F321F4">
        <w:trPr>
          <w:trHeight w:val="247"/>
        </w:trPr>
        <w:tc>
          <w:tcPr>
            <w:tcW w:w="392" w:type="dxa"/>
            <w:shd w:val="clear" w:color="auto" w:fill="auto"/>
          </w:tcPr>
          <w:p w14:paraId="583DA681" w14:textId="77777777" w:rsidR="0027799C" w:rsidRPr="005323A3" w:rsidRDefault="0027799C">
            <w:pPr>
              <w:rPr>
                <w:rFonts w:asciiTheme="majorHAnsi" w:hAnsiTheme="majorHAnsi" w:cstheme="majorHAnsi"/>
                <w:bCs/>
                <w:u w:val="single"/>
                <w:lang w:val="nl-BE"/>
              </w:rPr>
            </w:pPr>
          </w:p>
        </w:tc>
        <w:tc>
          <w:tcPr>
            <w:tcW w:w="2722" w:type="dxa"/>
            <w:shd w:val="clear" w:color="auto" w:fill="auto"/>
          </w:tcPr>
          <w:p w14:paraId="502989BD" w14:textId="77777777" w:rsidR="0027799C" w:rsidRPr="005323A3" w:rsidRDefault="0049681A">
            <w:pPr>
              <w:rPr>
                <w:rFonts w:asciiTheme="majorHAnsi" w:hAnsiTheme="majorHAnsi" w:cstheme="majorHAnsi"/>
                <w:bCs/>
                <w:u w:val="single"/>
                <w:lang w:val="nl-BE"/>
              </w:rPr>
            </w:pPr>
            <w:r w:rsidRPr="005323A3">
              <w:rPr>
                <w:rFonts w:asciiTheme="majorHAnsi" w:hAnsiTheme="majorHAnsi" w:cstheme="majorHAnsi"/>
                <w:bCs/>
                <w:lang w:val="nl-BE"/>
              </w:rPr>
              <w:t>AANSLUITING BIJ I.P.A.</w:t>
            </w:r>
          </w:p>
        </w:tc>
        <w:tc>
          <w:tcPr>
            <w:tcW w:w="425" w:type="dxa"/>
            <w:shd w:val="clear" w:color="auto" w:fill="auto"/>
          </w:tcPr>
          <w:p w14:paraId="6496008F" w14:textId="77777777" w:rsidR="0027799C" w:rsidRPr="005323A3" w:rsidRDefault="0027799C">
            <w:pPr>
              <w:rPr>
                <w:rFonts w:asciiTheme="majorHAnsi" w:hAnsiTheme="majorHAnsi" w:cstheme="majorHAnsi"/>
                <w:bCs/>
                <w:u w:val="single"/>
                <w:lang w:val="nl-BE"/>
              </w:rPr>
            </w:pPr>
          </w:p>
        </w:tc>
        <w:tc>
          <w:tcPr>
            <w:tcW w:w="2552" w:type="dxa"/>
            <w:shd w:val="clear" w:color="auto" w:fill="auto"/>
          </w:tcPr>
          <w:p w14:paraId="69A0532D" w14:textId="77777777" w:rsidR="0027799C" w:rsidRPr="005323A3" w:rsidRDefault="0049681A">
            <w:pPr>
              <w:rPr>
                <w:rFonts w:asciiTheme="majorHAnsi" w:hAnsiTheme="majorHAnsi" w:cstheme="majorHAnsi"/>
                <w:bCs/>
                <w:u w:val="single"/>
                <w:lang w:val="nl-BE"/>
              </w:rPr>
            </w:pPr>
            <w:r w:rsidRPr="005323A3">
              <w:rPr>
                <w:rFonts w:asciiTheme="majorHAnsi" w:hAnsiTheme="majorHAnsi" w:cstheme="majorHAnsi"/>
                <w:bCs/>
                <w:lang w:val="nl-BE"/>
              </w:rPr>
              <w:t>WIJZIGING GEGEVENS</w:t>
            </w:r>
          </w:p>
        </w:tc>
      </w:tr>
      <w:tr w:rsidR="0049681A" w:rsidRPr="005323A3" w14:paraId="0F124274" w14:textId="77777777" w:rsidTr="00F321F4">
        <w:trPr>
          <w:trHeight w:val="260"/>
        </w:trPr>
        <w:tc>
          <w:tcPr>
            <w:tcW w:w="392" w:type="dxa"/>
            <w:shd w:val="clear" w:color="auto" w:fill="auto"/>
          </w:tcPr>
          <w:p w14:paraId="1531EBDC" w14:textId="77777777" w:rsidR="0027799C" w:rsidRPr="005323A3" w:rsidRDefault="0027799C">
            <w:pPr>
              <w:rPr>
                <w:rFonts w:asciiTheme="majorHAnsi" w:hAnsiTheme="majorHAnsi" w:cstheme="majorHAnsi"/>
                <w:bCs/>
                <w:u w:val="single"/>
                <w:lang w:val="nl-BE"/>
              </w:rPr>
            </w:pPr>
          </w:p>
        </w:tc>
        <w:tc>
          <w:tcPr>
            <w:tcW w:w="2722" w:type="dxa"/>
            <w:shd w:val="clear" w:color="auto" w:fill="auto"/>
          </w:tcPr>
          <w:p w14:paraId="3732115E" w14:textId="77777777" w:rsidR="0027799C" w:rsidRPr="005323A3" w:rsidRDefault="0049681A">
            <w:pPr>
              <w:rPr>
                <w:rFonts w:asciiTheme="majorHAnsi" w:hAnsiTheme="majorHAnsi" w:cstheme="majorHAnsi"/>
                <w:bCs/>
                <w:u w:val="single"/>
                <w:lang w:val="nl-BE"/>
              </w:rPr>
            </w:pPr>
            <w:r w:rsidRPr="005323A3">
              <w:rPr>
                <w:rFonts w:asciiTheme="majorHAnsi" w:hAnsiTheme="majorHAnsi" w:cstheme="majorHAnsi"/>
                <w:bCs/>
                <w:lang w:val="nl-BE"/>
              </w:rPr>
              <w:t>AANSLUITING BIJ D.T.G.</w:t>
            </w:r>
          </w:p>
        </w:tc>
        <w:tc>
          <w:tcPr>
            <w:tcW w:w="425" w:type="dxa"/>
            <w:tcBorders>
              <w:bottom w:val="single" w:sz="4" w:space="0" w:color="auto"/>
            </w:tcBorders>
            <w:shd w:val="clear" w:color="auto" w:fill="auto"/>
          </w:tcPr>
          <w:p w14:paraId="16D110B4" w14:textId="77777777" w:rsidR="0027799C" w:rsidRPr="005323A3" w:rsidRDefault="0027799C">
            <w:pPr>
              <w:rPr>
                <w:rFonts w:asciiTheme="majorHAnsi" w:hAnsiTheme="majorHAnsi" w:cstheme="majorHAnsi"/>
                <w:bCs/>
                <w:u w:val="single"/>
                <w:lang w:val="nl-BE"/>
              </w:rPr>
            </w:pPr>
          </w:p>
        </w:tc>
        <w:tc>
          <w:tcPr>
            <w:tcW w:w="2552" w:type="dxa"/>
            <w:tcBorders>
              <w:bottom w:val="single" w:sz="4" w:space="0" w:color="auto"/>
            </w:tcBorders>
            <w:shd w:val="clear" w:color="auto" w:fill="auto"/>
          </w:tcPr>
          <w:p w14:paraId="6D7A7CCA" w14:textId="77777777" w:rsidR="0027799C" w:rsidRPr="005323A3" w:rsidRDefault="0049681A">
            <w:pPr>
              <w:rPr>
                <w:rFonts w:asciiTheme="majorHAnsi" w:hAnsiTheme="majorHAnsi" w:cstheme="majorHAnsi"/>
                <w:bCs/>
                <w:u w:val="single"/>
                <w:lang w:val="nl-BE"/>
              </w:rPr>
            </w:pPr>
            <w:r w:rsidRPr="005323A3">
              <w:rPr>
                <w:rFonts w:asciiTheme="majorHAnsi" w:hAnsiTheme="majorHAnsi" w:cstheme="majorHAnsi"/>
                <w:bCs/>
                <w:lang w:val="nl-BE"/>
              </w:rPr>
              <w:t>HERAANSLUITING</w:t>
            </w:r>
          </w:p>
        </w:tc>
      </w:tr>
      <w:tr w:rsidR="000471FC" w:rsidRPr="005323A3" w14:paraId="35229103" w14:textId="77777777" w:rsidTr="00F321F4">
        <w:trPr>
          <w:trHeight w:val="247"/>
        </w:trPr>
        <w:tc>
          <w:tcPr>
            <w:tcW w:w="392" w:type="dxa"/>
            <w:shd w:val="clear" w:color="auto" w:fill="auto"/>
          </w:tcPr>
          <w:p w14:paraId="4A8C135D" w14:textId="77777777" w:rsidR="000471FC" w:rsidRPr="005323A3" w:rsidRDefault="000471FC" w:rsidP="000471FC">
            <w:pPr>
              <w:rPr>
                <w:rFonts w:asciiTheme="majorHAnsi" w:hAnsiTheme="majorHAnsi" w:cstheme="majorHAnsi"/>
                <w:bCs/>
                <w:u w:val="single"/>
                <w:lang w:val="nl-BE"/>
              </w:rPr>
            </w:pPr>
          </w:p>
        </w:tc>
        <w:tc>
          <w:tcPr>
            <w:tcW w:w="2722" w:type="dxa"/>
            <w:shd w:val="clear" w:color="auto" w:fill="auto"/>
          </w:tcPr>
          <w:p w14:paraId="7ACFAB9A" w14:textId="23988D24" w:rsidR="000471FC" w:rsidRPr="005323A3" w:rsidRDefault="00F321F4" w:rsidP="000471FC">
            <w:pPr>
              <w:rPr>
                <w:rFonts w:asciiTheme="majorHAnsi" w:hAnsiTheme="majorHAnsi" w:cstheme="majorHAnsi"/>
                <w:bCs/>
                <w:lang w:val="nl-BE"/>
              </w:rPr>
            </w:pPr>
            <w:r w:rsidRPr="005323A3">
              <w:rPr>
                <w:rFonts w:asciiTheme="majorHAnsi" w:hAnsiTheme="majorHAnsi" w:cstheme="majorHAnsi"/>
                <w:bCs/>
                <w:lang w:val="nl-BE"/>
              </w:rPr>
              <w:t xml:space="preserve">SYMPATHISANT </w:t>
            </w:r>
            <w:r w:rsidR="0021759F" w:rsidRPr="005323A3">
              <w:rPr>
                <w:rFonts w:asciiTheme="majorHAnsi" w:hAnsiTheme="majorHAnsi" w:cstheme="majorHAnsi"/>
                <w:bCs/>
                <w:lang w:val="nl-BE"/>
              </w:rPr>
              <w:t>(</w:t>
            </w:r>
            <w:r w:rsidRPr="005323A3">
              <w:rPr>
                <w:rFonts w:asciiTheme="majorHAnsi" w:hAnsiTheme="majorHAnsi" w:cstheme="majorHAnsi"/>
                <w:bCs/>
                <w:lang w:val="nl-BE"/>
              </w:rPr>
              <w:t>niet-politie)</w:t>
            </w:r>
          </w:p>
        </w:tc>
        <w:tc>
          <w:tcPr>
            <w:tcW w:w="425" w:type="dxa"/>
            <w:tcBorders>
              <w:bottom w:val="single" w:sz="4" w:space="0" w:color="auto"/>
              <w:right w:val="single" w:sz="4" w:space="0" w:color="auto"/>
            </w:tcBorders>
            <w:shd w:val="clear" w:color="auto" w:fill="auto"/>
          </w:tcPr>
          <w:p w14:paraId="0BF72477" w14:textId="77777777" w:rsidR="000471FC" w:rsidRPr="005323A3" w:rsidRDefault="000471FC" w:rsidP="000471FC">
            <w:pPr>
              <w:rPr>
                <w:rFonts w:asciiTheme="majorHAnsi" w:hAnsiTheme="majorHAnsi" w:cstheme="majorHAnsi"/>
                <w:bCs/>
                <w:u w:val="single"/>
                <w:lang w:val="nl-BE"/>
              </w:rPr>
            </w:pPr>
          </w:p>
        </w:tc>
        <w:tc>
          <w:tcPr>
            <w:tcW w:w="2552" w:type="dxa"/>
            <w:tcBorders>
              <w:left w:val="single" w:sz="4" w:space="0" w:color="auto"/>
              <w:bottom w:val="single" w:sz="4" w:space="0" w:color="auto"/>
              <w:right w:val="single" w:sz="4" w:space="0" w:color="auto"/>
            </w:tcBorders>
            <w:shd w:val="clear" w:color="auto" w:fill="auto"/>
          </w:tcPr>
          <w:p w14:paraId="233EA3E7" w14:textId="6957FD5A" w:rsidR="000471FC" w:rsidRPr="005323A3" w:rsidRDefault="00F321F4" w:rsidP="000471FC">
            <w:pPr>
              <w:rPr>
                <w:rFonts w:asciiTheme="majorHAnsi" w:hAnsiTheme="majorHAnsi" w:cstheme="majorHAnsi"/>
                <w:bCs/>
                <w:u w:val="single"/>
                <w:lang w:val="nl-BE"/>
              </w:rPr>
            </w:pPr>
            <w:r w:rsidRPr="005323A3">
              <w:rPr>
                <w:rFonts w:asciiTheme="majorHAnsi" w:hAnsiTheme="majorHAnsi" w:cstheme="majorHAnsi"/>
                <w:bCs/>
                <w:lang w:val="nl-BE"/>
              </w:rPr>
              <w:t>AANVRAAG DUPLICATA</w:t>
            </w:r>
          </w:p>
        </w:tc>
      </w:tr>
    </w:tbl>
    <w:p w14:paraId="0A21ED7F" w14:textId="77777777" w:rsidR="002216E8" w:rsidRPr="005323A3" w:rsidRDefault="002216E8">
      <w:pPr>
        <w:rPr>
          <w:rFonts w:asciiTheme="majorHAnsi" w:hAnsiTheme="majorHAnsi" w:cstheme="majorHAnsi"/>
          <w:b/>
          <w:bCs/>
          <w:u w:val="single"/>
          <w:lang w:val="nl-BE"/>
        </w:rPr>
      </w:pPr>
    </w:p>
    <w:p w14:paraId="52A0C69A" w14:textId="77777777" w:rsidR="001112E1" w:rsidRPr="005323A3" w:rsidRDefault="001112E1" w:rsidP="002216E8">
      <w:pPr>
        <w:rPr>
          <w:rFonts w:asciiTheme="majorHAnsi" w:hAnsiTheme="majorHAnsi" w:cstheme="majorHAnsi"/>
          <w:sz w:val="10"/>
          <w:szCs w:val="10"/>
          <w:lang w:val="nl-BE"/>
        </w:rPr>
      </w:pPr>
      <w:r w:rsidRPr="00424409">
        <w:rPr>
          <w:rFonts w:asciiTheme="majorHAnsi" w:hAnsiTheme="majorHAnsi" w:cstheme="majorHAnsi"/>
          <w:b/>
          <w:sz w:val="22"/>
          <w:szCs w:val="22"/>
          <w:highlight w:val="yellow"/>
          <w:u w:val="single"/>
          <w:lang w:val="nl-BE"/>
        </w:rPr>
        <w:t>INVULLEN IN DRUKLETTERS</w:t>
      </w:r>
      <w:r w:rsidR="00E01EE4" w:rsidRPr="001E423C">
        <w:rPr>
          <w:rFonts w:asciiTheme="majorHAnsi" w:hAnsiTheme="majorHAnsi" w:cstheme="majorHAnsi"/>
          <w:highlight w:val="yellow"/>
          <w:lang w:val="nl-BE"/>
        </w:rPr>
        <w:t>!</w:t>
      </w:r>
    </w:p>
    <w:p w14:paraId="7CEFD4E3" w14:textId="77777777" w:rsidR="0048355A" w:rsidRPr="005323A3" w:rsidRDefault="0048355A">
      <w:pPr>
        <w:rPr>
          <w:rFonts w:asciiTheme="majorHAnsi" w:hAnsiTheme="majorHAnsi" w:cstheme="majorHAnsi"/>
          <w:b/>
          <w:bCs/>
          <w:u w:val="single"/>
          <w:lang w:val="nl-BE"/>
        </w:rPr>
      </w:pPr>
    </w:p>
    <w:p w14:paraId="17C70B98" w14:textId="77777777" w:rsidR="0048355A" w:rsidRPr="005323A3" w:rsidRDefault="0048355A">
      <w:pPr>
        <w:tabs>
          <w:tab w:val="left" w:pos="284"/>
          <w:tab w:val="decimal" w:leader="dot" w:pos="9356"/>
        </w:tabs>
        <w:jc w:val="both"/>
        <w:rPr>
          <w:rFonts w:asciiTheme="majorHAnsi" w:hAnsiTheme="majorHAnsi" w:cstheme="majorHAnsi"/>
          <w:lang w:val="nl-BE"/>
        </w:rPr>
      </w:pPr>
      <w:r w:rsidRPr="005323A3">
        <w:rPr>
          <w:rFonts w:asciiTheme="majorHAnsi" w:hAnsiTheme="majorHAnsi" w:cstheme="majorHAnsi"/>
          <w:lang w:val="nl-BE"/>
        </w:rPr>
        <w:t xml:space="preserve">Naam: </w:t>
      </w:r>
      <w:r w:rsidRPr="005323A3">
        <w:rPr>
          <w:rFonts w:asciiTheme="majorHAnsi" w:hAnsiTheme="majorHAnsi" w:cstheme="majorHAnsi"/>
          <w:lang w:val="nl-BE"/>
        </w:rPr>
        <w:tab/>
      </w:r>
    </w:p>
    <w:p w14:paraId="4A1474E6" w14:textId="77777777" w:rsidR="004C7AC6" w:rsidRPr="005323A3" w:rsidRDefault="004C7AC6">
      <w:pPr>
        <w:tabs>
          <w:tab w:val="left" w:pos="284"/>
          <w:tab w:val="decimal" w:leader="dot" w:pos="9356"/>
        </w:tabs>
        <w:jc w:val="both"/>
        <w:rPr>
          <w:rFonts w:asciiTheme="majorHAnsi" w:hAnsiTheme="majorHAnsi" w:cstheme="majorHAnsi"/>
          <w:sz w:val="14"/>
          <w:lang w:val="nl-BE"/>
        </w:rPr>
      </w:pPr>
    </w:p>
    <w:p w14:paraId="0DD57B9E" w14:textId="3B4B595A" w:rsidR="0048355A" w:rsidRPr="005323A3" w:rsidRDefault="00F8534E">
      <w:pPr>
        <w:tabs>
          <w:tab w:val="left" w:pos="284"/>
          <w:tab w:val="decimal" w:leader="dot" w:pos="9356"/>
        </w:tabs>
        <w:jc w:val="both"/>
        <w:rPr>
          <w:rFonts w:asciiTheme="majorHAnsi" w:hAnsiTheme="majorHAnsi" w:cstheme="majorHAnsi"/>
          <w:lang w:val="nl-BE"/>
        </w:rPr>
      </w:pPr>
      <w:r w:rsidRPr="005323A3">
        <w:rPr>
          <w:rFonts w:asciiTheme="majorHAnsi" w:hAnsiTheme="majorHAnsi" w:cstheme="majorHAnsi"/>
          <w:lang w:val="nl-BE"/>
        </w:rPr>
        <w:t>Voornamen</w:t>
      </w:r>
      <w:r w:rsidR="0048355A" w:rsidRPr="005323A3">
        <w:rPr>
          <w:rFonts w:asciiTheme="majorHAnsi" w:hAnsiTheme="majorHAnsi" w:cstheme="majorHAnsi"/>
          <w:lang w:val="nl-BE"/>
        </w:rPr>
        <w:t xml:space="preserve">: </w:t>
      </w:r>
      <w:r w:rsidR="00996847" w:rsidRPr="005323A3">
        <w:rPr>
          <w:rFonts w:asciiTheme="majorHAnsi" w:hAnsiTheme="majorHAnsi" w:cstheme="majorHAnsi"/>
          <w:lang w:val="de-DE"/>
        </w:rPr>
        <w:tab/>
      </w:r>
    </w:p>
    <w:p w14:paraId="51F40AA1" w14:textId="77777777" w:rsidR="004C7AC6" w:rsidRPr="005323A3" w:rsidRDefault="004C7AC6">
      <w:pPr>
        <w:tabs>
          <w:tab w:val="left" w:pos="284"/>
          <w:tab w:val="decimal" w:leader="dot" w:pos="9356"/>
        </w:tabs>
        <w:jc w:val="both"/>
        <w:rPr>
          <w:rFonts w:asciiTheme="majorHAnsi" w:hAnsiTheme="majorHAnsi" w:cstheme="majorHAnsi"/>
          <w:sz w:val="14"/>
          <w:lang w:val="nl-BE"/>
        </w:rPr>
      </w:pPr>
    </w:p>
    <w:p w14:paraId="1A489F1A" w14:textId="77777777" w:rsidR="0048355A" w:rsidRPr="005323A3" w:rsidRDefault="0048355A">
      <w:pPr>
        <w:tabs>
          <w:tab w:val="left" w:pos="284"/>
          <w:tab w:val="decimal" w:leader="dot" w:pos="9356"/>
        </w:tabs>
        <w:jc w:val="both"/>
        <w:rPr>
          <w:rFonts w:asciiTheme="majorHAnsi" w:hAnsiTheme="majorHAnsi" w:cstheme="majorHAnsi"/>
          <w:lang w:val="nl-BE"/>
        </w:rPr>
      </w:pPr>
      <w:r w:rsidRPr="005323A3">
        <w:rPr>
          <w:rFonts w:asciiTheme="majorHAnsi" w:hAnsiTheme="majorHAnsi" w:cstheme="majorHAnsi"/>
          <w:lang w:val="nl-BE"/>
        </w:rPr>
        <w:t xml:space="preserve">Geboorteplaats en </w:t>
      </w:r>
      <w:r w:rsidR="00F6653E" w:rsidRPr="005323A3">
        <w:rPr>
          <w:rFonts w:asciiTheme="majorHAnsi" w:hAnsiTheme="majorHAnsi" w:cstheme="majorHAnsi"/>
          <w:lang w:val="nl-BE"/>
        </w:rPr>
        <w:t>–</w:t>
      </w:r>
      <w:r w:rsidRPr="005323A3">
        <w:rPr>
          <w:rFonts w:asciiTheme="majorHAnsi" w:hAnsiTheme="majorHAnsi" w:cstheme="majorHAnsi"/>
          <w:lang w:val="nl-BE"/>
        </w:rPr>
        <w:t xml:space="preserve">datum: </w:t>
      </w:r>
      <w:r w:rsidRPr="005323A3">
        <w:rPr>
          <w:rFonts w:asciiTheme="majorHAnsi" w:hAnsiTheme="majorHAnsi" w:cstheme="majorHAnsi"/>
          <w:lang w:val="nl-BE"/>
        </w:rPr>
        <w:tab/>
      </w:r>
    </w:p>
    <w:p w14:paraId="6F0C6F66" w14:textId="77777777" w:rsidR="004C7AC6" w:rsidRPr="005323A3" w:rsidRDefault="004C7AC6">
      <w:pPr>
        <w:tabs>
          <w:tab w:val="left" w:pos="284"/>
          <w:tab w:val="decimal" w:leader="dot" w:pos="9356"/>
        </w:tabs>
        <w:jc w:val="both"/>
        <w:rPr>
          <w:rFonts w:asciiTheme="majorHAnsi" w:hAnsiTheme="majorHAnsi" w:cstheme="majorHAnsi"/>
          <w:sz w:val="14"/>
          <w:lang w:val="nl-BE"/>
        </w:rPr>
      </w:pPr>
    </w:p>
    <w:p w14:paraId="4B1A9CC8" w14:textId="77777777" w:rsidR="0048355A" w:rsidRPr="005323A3" w:rsidRDefault="0048355A">
      <w:pPr>
        <w:tabs>
          <w:tab w:val="left" w:pos="284"/>
          <w:tab w:val="decimal" w:leader="dot" w:pos="9356"/>
        </w:tabs>
        <w:rPr>
          <w:rFonts w:asciiTheme="majorHAnsi" w:hAnsiTheme="majorHAnsi" w:cstheme="majorHAnsi"/>
          <w:lang w:val="nl-BE"/>
        </w:rPr>
      </w:pPr>
      <w:r w:rsidRPr="005323A3">
        <w:rPr>
          <w:rFonts w:asciiTheme="majorHAnsi" w:hAnsiTheme="majorHAnsi" w:cstheme="majorHAnsi"/>
          <w:lang w:val="nl-BE"/>
        </w:rPr>
        <w:t xml:space="preserve">Adres: </w:t>
      </w:r>
      <w:r w:rsidRPr="005323A3">
        <w:rPr>
          <w:rFonts w:asciiTheme="majorHAnsi" w:hAnsiTheme="majorHAnsi" w:cstheme="majorHAnsi"/>
          <w:lang w:val="nl-BE"/>
        </w:rPr>
        <w:tab/>
      </w:r>
    </w:p>
    <w:p w14:paraId="56FD80E4" w14:textId="77777777" w:rsidR="004C7AC6" w:rsidRPr="005323A3" w:rsidRDefault="004C7AC6">
      <w:pPr>
        <w:tabs>
          <w:tab w:val="left" w:pos="284"/>
          <w:tab w:val="decimal" w:leader="dot" w:pos="9356"/>
        </w:tabs>
        <w:rPr>
          <w:rFonts w:asciiTheme="majorHAnsi" w:hAnsiTheme="majorHAnsi" w:cstheme="majorHAnsi"/>
          <w:sz w:val="14"/>
          <w:lang w:val="nl-BE"/>
        </w:rPr>
      </w:pPr>
    </w:p>
    <w:p w14:paraId="56469BAB" w14:textId="77777777" w:rsidR="00F6653E" w:rsidRPr="005323A3" w:rsidRDefault="00F6653E">
      <w:pPr>
        <w:tabs>
          <w:tab w:val="left" w:pos="284"/>
          <w:tab w:val="decimal" w:leader="dot" w:pos="4140"/>
          <w:tab w:val="left" w:pos="4500"/>
          <w:tab w:val="decimal" w:leader="dot" w:pos="9356"/>
        </w:tabs>
        <w:rPr>
          <w:rFonts w:asciiTheme="majorHAnsi" w:hAnsiTheme="majorHAnsi" w:cstheme="majorHAnsi"/>
          <w:lang w:val="nl-BE"/>
        </w:rPr>
      </w:pPr>
      <w:r w:rsidRPr="005323A3">
        <w:rPr>
          <w:rFonts w:asciiTheme="majorHAnsi" w:hAnsiTheme="majorHAnsi" w:cstheme="majorHAnsi"/>
          <w:lang w:val="nl-BE"/>
        </w:rPr>
        <w:t xml:space="preserve">Telefoon: </w:t>
      </w:r>
      <w:r w:rsidRPr="005323A3">
        <w:rPr>
          <w:rFonts w:asciiTheme="majorHAnsi" w:hAnsiTheme="majorHAnsi" w:cstheme="majorHAnsi"/>
          <w:lang w:val="nl-BE"/>
        </w:rPr>
        <w:tab/>
      </w:r>
      <w:r w:rsidRPr="005323A3">
        <w:rPr>
          <w:rFonts w:asciiTheme="majorHAnsi" w:hAnsiTheme="majorHAnsi" w:cstheme="majorHAnsi"/>
          <w:lang w:val="nl-BE"/>
        </w:rPr>
        <w:tab/>
      </w:r>
      <w:r w:rsidR="0048355A" w:rsidRPr="005323A3">
        <w:rPr>
          <w:rFonts w:asciiTheme="majorHAnsi" w:hAnsiTheme="majorHAnsi" w:cstheme="majorHAnsi"/>
          <w:lang w:val="nl-BE"/>
        </w:rPr>
        <w:t xml:space="preserve">GSM: </w:t>
      </w:r>
      <w:r w:rsidR="0048355A" w:rsidRPr="005323A3">
        <w:rPr>
          <w:rFonts w:asciiTheme="majorHAnsi" w:hAnsiTheme="majorHAnsi" w:cstheme="majorHAnsi"/>
          <w:lang w:val="nl-BE"/>
        </w:rPr>
        <w:tab/>
      </w:r>
      <w:r w:rsidR="0048355A" w:rsidRPr="005323A3">
        <w:rPr>
          <w:rFonts w:asciiTheme="majorHAnsi" w:hAnsiTheme="majorHAnsi" w:cstheme="majorHAnsi"/>
          <w:lang w:val="nl-BE"/>
        </w:rPr>
        <w:tab/>
      </w:r>
    </w:p>
    <w:p w14:paraId="6DCEDE16" w14:textId="77777777" w:rsidR="000F6B2C" w:rsidRPr="005323A3" w:rsidRDefault="000F6B2C">
      <w:pPr>
        <w:tabs>
          <w:tab w:val="left" w:pos="284"/>
          <w:tab w:val="decimal" w:leader="dot" w:pos="4140"/>
          <w:tab w:val="left" w:pos="4500"/>
          <w:tab w:val="decimal" w:leader="dot" w:pos="9356"/>
        </w:tabs>
        <w:rPr>
          <w:rFonts w:asciiTheme="majorHAnsi" w:hAnsiTheme="majorHAnsi" w:cstheme="majorHAnsi"/>
          <w:sz w:val="10"/>
          <w:lang w:val="nl-BE"/>
        </w:rPr>
      </w:pPr>
    </w:p>
    <w:p w14:paraId="342AF292" w14:textId="45C76412" w:rsidR="0048355A" w:rsidRPr="005323A3" w:rsidRDefault="0048355A">
      <w:pPr>
        <w:tabs>
          <w:tab w:val="left" w:pos="284"/>
          <w:tab w:val="decimal" w:leader="dot" w:pos="4140"/>
          <w:tab w:val="left" w:pos="4500"/>
          <w:tab w:val="decimal" w:leader="dot" w:pos="9356"/>
        </w:tabs>
        <w:rPr>
          <w:rFonts w:asciiTheme="majorHAnsi" w:hAnsiTheme="majorHAnsi" w:cstheme="majorHAnsi"/>
          <w:b/>
          <w:bCs/>
          <w:lang w:val="nl-BE"/>
        </w:rPr>
      </w:pPr>
      <w:r w:rsidRPr="005323A3">
        <w:rPr>
          <w:rFonts w:asciiTheme="majorHAnsi" w:hAnsiTheme="majorHAnsi" w:cstheme="majorHAnsi"/>
          <w:b/>
          <w:bCs/>
          <w:highlight w:val="yellow"/>
          <w:lang w:val="nl-BE"/>
        </w:rPr>
        <w:t>E-mail</w:t>
      </w:r>
      <w:r w:rsidR="00E03A39">
        <w:rPr>
          <w:rFonts w:asciiTheme="majorHAnsi" w:hAnsiTheme="majorHAnsi" w:cstheme="majorHAnsi"/>
          <w:b/>
          <w:bCs/>
          <w:highlight w:val="yellow"/>
          <w:lang w:val="nl-BE"/>
        </w:rPr>
        <w:t xml:space="preserve"> (privé!)</w:t>
      </w:r>
      <w:r w:rsidRPr="005323A3">
        <w:rPr>
          <w:rFonts w:asciiTheme="majorHAnsi" w:hAnsiTheme="majorHAnsi" w:cstheme="majorHAnsi"/>
          <w:b/>
          <w:bCs/>
          <w:highlight w:val="yellow"/>
          <w:lang w:val="nl-BE"/>
        </w:rPr>
        <w:t>:</w:t>
      </w:r>
      <w:r w:rsidRPr="005323A3">
        <w:rPr>
          <w:rFonts w:asciiTheme="majorHAnsi" w:hAnsiTheme="majorHAnsi" w:cstheme="majorHAnsi"/>
          <w:b/>
          <w:bCs/>
          <w:lang w:val="nl-BE"/>
        </w:rPr>
        <w:t xml:space="preserve"> </w:t>
      </w:r>
      <w:r w:rsidRPr="005323A3">
        <w:rPr>
          <w:rFonts w:asciiTheme="majorHAnsi" w:hAnsiTheme="majorHAnsi" w:cstheme="majorHAnsi"/>
          <w:b/>
          <w:bCs/>
          <w:lang w:val="nl-BE"/>
        </w:rPr>
        <w:tab/>
      </w:r>
    </w:p>
    <w:p w14:paraId="6EA89930" w14:textId="77777777" w:rsidR="004C7AC6" w:rsidRPr="005323A3" w:rsidRDefault="004C7AC6">
      <w:pPr>
        <w:tabs>
          <w:tab w:val="left" w:pos="284"/>
          <w:tab w:val="decimal" w:leader="dot" w:pos="4140"/>
          <w:tab w:val="left" w:pos="4500"/>
          <w:tab w:val="decimal" w:leader="dot" w:pos="9356"/>
        </w:tabs>
        <w:rPr>
          <w:rFonts w:asciiTheme="majorHAnsi" w:hAnsiTheme="majorHAnsi" w:cstheme="majorHAnsi"/>
          <w:sz w:val="10"/>
          <w:lang w:val="nl-BE"/>
        </w:rPr>
      </w:pPr>
    </w:p>
    <w:p w14:paraId="5509B196" w14:textId="274D7672" w:rsidR="0048355A" w:rsidRDefault="00F6653E">
      <w:pPr>
        <w:tabs>
          <w:tab w:val="left" w:pos="284"/>
          <w:tab w:val="decimal" w:leader="dot" w:pos="4140"/>
          <w:tab w:val="left" w:pos="4500"/>
          <w:tab w:val="decimal" w:leader="dot" w:pos="9356"/>
        </w:tabs>
        <w:rPr>
          <w:rFonts w:asciiTheme="majorHAnsi" w:hAnsiTheme="majorHAnsi" w:cstheme="majorHAnsi"/>
          <w:sz w:val="16"/>
          <w:szCs w:val="16"/>
          <w:lang w:val="nl-BE"/>
        </w:rPr>
      </w:pPr>
      <w:r w:rsidRPr="005323A3">
        <w:rPr>
          <w:rFonts w:asciiTheme="majorHAnsi" w:hAnsiTheme="majorHAnsi" w:cstheme="majorHAnsi"/>
          <w:lang w:val="nl-BE"/>
        </w:rPr>
        <w:t xml:space="preserve">Wenst </w:t>
      </w:r>
      <w:r w:rsidR="00E01EE4" w:rsidRPr="005323A3">
        <w:rPr>
          <w:rFonts w:asciiTheme="majorHAnsi" w:hAnsiTheme="majorHAnsi" w:cstheme="majorHAnsi"/>
          <w:lang w:val="nl-BE"/>
        </w:rPr>
        <w:t xml:space="preserve">u </w:t>
      </w:r>
      <w:r w:rsidR="0048355A" w:rsidRPr="005323A3">
        <w:rPr>
          <w:rFonts w:asciiTheme="majorHAnsi" w:hAnsiTheme="majorHAnsi" w:cstheme="majorHAnsi"/>
          <w:lang w:val="nl-BE"/>
        </w:rPr>
        <w:t xml:space="preserve">het </w:t>
      </w:r>
      <w:r w:rsidR="00F8534E" w:rsidRPr="002C16BF">
        <w:rPr>
          <w:rFonts w:asciiTheme="majorHAnsi" w:hAnsiTheme="majorHAnsi" w:cstheme="majorHAnsi"/>
          <w:b/>
          <w:bCs/>
          <w:lang w:val="nl-BE"/>
        </w:rPr>
        <w:t>provinciaal</w:t>
      </w:r>
      <w:r w:rsidR="0048355A" w:rsidRPr="002C16BF">
        <w:rPr>
          <w:rFonts w:asciiTheme="majorHAnsi" w:hAnsiTheme="majorHAnsi" w:cstheme="majorHAnsi"/>
          <w:b/>
          <w:bCs/>
          <w:lang w:val="nl-BE"/>
        </w:rPr>
        <w:t xml:space="preserve"> tijdschrift</w:t>
      </w:r>
      <w:r w:rsidR="0048355A" w:rsidRPr="005323A3">
        <w:rPr>
          <w:rFonts w:asciiTheme="majorHAnsi" w:hAnsiTheme="majorHAnsi" w:cstheme="majorHAnsi"/>
          <w:lang w:val="nl-BE"/>
        </w:rPr>
        <w:t xml:space="preserve"> </w:t>
      </w:r>
      <w:r w:rsidR="00B45155" w:rsidRPr="005323A3">
        <w:rPr>
          <w:rFonts w:asciiTheme="majorHAnsi" w:hAnsiTheme="majorHAnsi" w:cstheme="majorHAnsi"/>
          <w:lang w:val="nl-BE"/>
        </w:rPr>
        <w:t xml:space="preserve">per </w:t>
      </w:r>
      <w:r w:rsidR="00B45155" w:rsidRPr="005323A3">
        <w:rPr>
          <w:rFonts w:asciiTheme="majorHAnsi" w:hAnsiTheme="majorHAnsi" w:cstheme="majorHAnsi"/>
          <w:b/>
          <w:bCs/>
          <w:u w:val="single"/>
          <w:lang w:val="nl-BE"/>
        </w:rPr>
        <w:t>post</w:t>
      </w:r>
      <w:r w:rsidR="00B45155" w:rsidRPr="005323A3">
        <w:rPr>
          <w:rFonts w:asciiTheme="majorHAnsi" w:hAnsiTheme="majorHAnsi" w:cstheme="majorHAnsi"/>
          <w:lang w:val="nl-BE"/>
        </w:rPr>
        <w:t xml:space="preserve"> </w:t>
      </w:r>
      <w:r w:rsidR="0048355A" w:rsidRPr="005323A3">
        <w:rPr>
          <w:rFonts w:asciiTheme="majorHAnsi" w:hAnsiTheme="majorHAnsi" w:cstheme="majorHAnsi"/>
          <w:lang w:val="nl-BE"/>
        </w:rPr>
        <w:t xml:space="preserve">te ontvangen </w:t>
      </w:r>
      <w:r w:rsidR="00C84C27">
        <w:rPr>
          <w:rFonts w:asciiTheme="majorHAnsi" w:hAnsiTheme="majorHAnsi" w:cstheme="majorHAnsi"/>
          <w:lang w:val="nl-BE"/>
        </w:rPr>
        <w:t>□</w:t>
      </w:r>
      <w:r w:rsidR="00400EEF" w:rsidRPr="005323A3">
        <w:rPr>
          <w:rFonts w:asciiTheme="majorHAnsi" w:hAnsiTheme="majorHAnsi" w:cstheme="majorHAnsi"/>
          <w:lang w:val="nl-BE"/>
        </w:rPr>
        <w:t xml:space="preserve">  </w:t>
      </w:r>
      <w:r w:rsidR="00B45155" w:rsidRPr="005323A3">
        <w:rPr>
          <w:rFonts w:asciiTheme="majorHAnsi" w:hAnsiTheme="majorHAnsi" w:cstheme="majorHAnsi"/>
          <w:lang w:val="nl-BE"/>
        </w:rPr>
        <w:t xml:space="preserve">         </w:t>
      </w:r>
      <w:r w:rsidR="00AA038E" w:rsidRPr="005323A3">
        <w:rPr>
          <w:rFonts w:asciiTheme="majorHAnsi" w:hAnsiTheme="majorHAnsi" w:cstheme="majorHAnsi"/>
          <w:lang w:val="nl-BE"/>
        </w:rPr>
        <w:t xml:space="preserve"> </w:t>
      </w:r>
      <w:r w:rsidR="00F8534E" w:rsidRPr="005323A3">
        <w:rPr>
          <w:rFonts w:asciiTheme="majorHAnsi" w:hAnsiTheme="majorHAnsi" w:cstheme="majorHAnsi"/>
          <w:lang w:val="nl-BE"/>
        </w:rPr>
        <w:t>of</w:t>
      </w:r>
      <w:r w:rsidR="00400EEF" w:rsidRPr="005323A3">
        <w:rPr>
          <w:rFonts w:asciiTheme="majorHAnsi" w:hAnsiTheme="majorHAnsi" w:cstheme="majorHAnsi"/>
          <w:lang w:val="nl-BE"/>
        </w:rPr>
        <w:t xml:space="preserve"> </w:t>
      </w:r>
      <w:r w:rsidR="00B45155" w:rsidRPr="005323A3">
        <w:rPr>
          <w:rFonts w:asciiTheme="majorHAnsi" w:hAnsiTheme="majorHAnsi" w:cstheme="majorHAnsi"/>
          <w:b/>
          <w:bCs/>
          <w:u w:val="single"/>
          <w:lang w:val="nl-BE"/>
        </w:rPr>
        <w:t>digitaal</w:t>
      </w:r>
      <w:r w:rsidR="00B45155" w:rsidRPr="005323A3">
        <w:rPr>
          <w:rFonts w:asciiTheme="majorHAnsi" w:hAnsiTheme="majorHAnsi" w:cstheme="majorHAnsi"/>
          <w:lang w:val="nl-BE"/>
        </w:rPr>
        <w:t xml:space="preserve">  </w:t>
      </w:r>
      <w:r w:rsidR="000E29F7">
        <w:rPr>
          <w:rFonts w:asciiTheme="majorHAnsi" w:hAnsiTheme="majorHAnsi" w:cstheme="majorHAnsi"/>
          <w:lang w:val="nl-BE"/>
        </w:rPr>
        <w:t>□</w:t>
      </w:r>
      <w:r w:rsidR="003270E2" w:rsidRPr="005323A3">
        <w:rPr>
          <w:rFonts w:asciiTheme="majorHAnsi" w:hAnsiTheme="majorHAnsi" w:cstheme="majorHAnsi"/>
          <w:lang w:val="nl-BE"/>
        </w:rPr>
        <w:t xml:space="preserve"> </w:t>
      </w:r>
      <w:r w:rsidR="00FF5153" w:rsidRPr="005323A3">
        <w:rPr>
          <w:rFonts w:asciiTheme="majorHAnsi" w:hAnsiTheme="majorHAnsi" w:cstheme="majorHAnsi"/>
          <w:lang w:val="nl-BE"/>
        </w:rPr>
        <w:t xml:space="preserve">  </w:t>
      </w:r>
      <w:r w:rsidR="003270E2" w:rsidRPr="005323A3">
        <w:rPr>
          <w:rFonts w:asciiTheme="majorHAnsi" w:hAnsiTheme="majorHAnsi" w:cstheme="majorHAnsi"/>
          <w:lang w:val="nl-BE"/>
        </w:rPr>
        <w:t xml:space="preserve"> </w:t>
      </w:r>
      <w:r w:rsidR="00D42116" w:rsidRPr="005323A3">
        <w:rPr>
          <w:rFonts w:asciiTheme="majorHAnsi" w:hAnsiTheme="majorHAnsi" w:cstheme="majorHAnsi"/>
          <w:lang w:val="nl-BE"/>
        </w:rPr>
        <w:t xml:space="preserve">        </w:t>
      </w:r>
      <w:r w:rsidR="003270E2" w:rsidRPr="005323A3">
        <w:rPr>
          <w:rFonts w:asciiTheme="majorHAnsi" w:hAnsiTheme="majorHAnsi" w:cstheme="majorHAnsi"/>
          <w:sz w:val="16"/>
          <w:szCs w:val="16"/>
          <w:lang w:val="nl-BE"/>
        </w:rPr>
        <w:t xml:space="preserve">(geen aanduiding -&gt; </w:t>
      </w:r>
      <w:r w:rsidR="00FF5153" w:rsidRPr="005323A3">
        <w:rPr>
          <w:rFonts w:asciiTheme="majorHAnsi" w:hAnsiTheme="majorHAnsi" w:cstheme="majorHAnsi"/>
          <w:sz w:val="16"/>
          <w:szCs w:val="16"/>
          <w:lang w:val="nl-BE"/>
        </w:rPr>
        <w:t>digitaal)</w:t>
      </w:r>
    </w:p>
    <w:p w14:paraId="6FEE97BD" w14:textId="77777777" w:rsidR="004C7AC6" w:rsidRPr="005323A3" w:rsidRDefault="004C7AC6">
      <w:pPr>
        <w:tabs>
          <w:tab w:val="left" w:pos="284"/>
          <w:tab w:val="decimal" w:leader="dot" w:pos="4140"/>
          <w:tab w:val="left" w:pos="4500"/>
          <w:tab w:val="decimal" w:leader="dot" w:pos="9356"/>
        </w:tabs>
        <w:rPr>
          <w:rFonts w:asciiTheme="majorHAnsi" w:hAnsiTheme="majorHAnsi" w:cstheme="majorHAnsi"/>
          <w:sz w:val="10"/>
          <w:lang w:val="nl-BE"/>
        </w:rPr>
      </w:pPr>
    </w:p>
    <w:p w14:paraId="2F401C1B" w14:textId="64E668A0" w:rsidR="0048355A" w:rsidRPr="005323A3" w:rsidRDefault="0048355A" w:rsidP="00F6653E">
      <w:pPr>
        <w:tabs>
          <w:tab w:val="decimal" w:pos="284"/>
          <w:tab w:val="left" w:pos="567"/>
          <w:tab w:val="decimal" w:leader="dot" w:pos="9356"/>
        </w:tabs>
        <w:jc w:val="both"/>
        <w:rPr>
          <w:rFonts w:asciiTheme="majorHAnsi" w:hAnsiTheme="majorHAnsi" w:cstheme="majorHAnsi"/>
          <w:lang w:val="nl-BE"/>
        </w:rPr>
      </w:pPr>
      <w:r w:rsidRPr="005323A3">
        <w:rPr>
          <w:rFonts w:asciiTheme="majorHAnsi" w:hAnsiTheme="majorHAnsi" w:cstheme="majorHAnsi"/>
          <w:highlight w:val="yellow"/>
          <w:lang w:val="nl-BE"/>
        </w:rPr>
        <w:t>Politiedienst</w:t>
      </w:r>
      <w:r w:rsidRPr="005323A3">
        <w:rPr>
          <w:rFonts w:asciiTheme="majorHAnsi" w:hAnsiTheme="majorHAnsi" w:cstheme="majorHAnsi"/>
          <w:lang w:val="nl-BE"/>
        </w:rPr>
        <w:t xml:space="preserve">: </w:t>
      </w:r>
      <w:r w:rsidR="000E29F7">
        <w:rPr>
          <w:rFonts w:asciiTheme="majorHAnsi" w:hAnsiTheme="majorHAnsi" w:cstheme="majorHAnsi"/>
          <w:lang w:val="nl-BE"/>
        </w:rPr>
        <w:t>□</w:t>
      </w:r>
      <w:r w:rsidRPr="005323A3">
        <w:rPr>
          <w:rFonts w:asciiTheme="majorHAnsi" w:hAnsiTheme="majorHAnsi" w:cstheme="majorHAnsi"/>
          <w:lang w:val="nl-BE"/>
        </w:rPr>
        <w:t xml:space="preserve">Federale politie </w:t>
      </w:r>
      <w:r w:rsidR="000E29F7">
        <w:rPr>
          <w:rFonts w:asciiTheme="majorHAnsi" w:hAnsiTheme="majorHAnsi" w:cstheme="majorHAnsi"/>
          <w:lang w:val="nl-BE"/>
        </w:rPr>
        <w:t>□</w:t>
      </w:r>
      <w:r w:rsidRPr="005323A3">
        <w:rPr>
          <w:rFonts w:asciiTheme="majorHAnsi" w:hAnsiTheme="majorHAnsi" w:cstheme="majorHAnsi"/>
          <w:lang w:val="nl-BE"/>
        </w:rPr>
        <w:t xml:space="preserve">Lokale politie </w:t>
      </w:r>
      <w:r w:rsidR="000E29F7">
        <w:rPr>
          <w:rFonts w:asciiTheme="majorHAnsi" w:hAnsiTheme="majorHAnsi" w:cstheme="majorHAnsi"/>
          <w:lang w:val="nl-BE"/>
        </w:rPr>
        <w:t>□</w:t>
      </w:r>
      <w:r w:rsidRPr="005323A3">
        <w:rPr>
          <w:rFonts w:asciiTheme="majorHAnsi" w:hAnsiTheme="majorHAnsi" w:cstheme="majorHAnsi"/>
          <w:lang w:val="nl-BE"/>
        </w:rPr>
        <w:t xml:space="preserve">Andere: </w:t>
      </w:r>
      <w:r w:rsidRPr="005323A3">
        <w:rPr>
          <w:rFonts w:asciiTheme="majorHAnsi" w:hAnsiTheme="majorHAnsi" w:cstheme="majorHAnsi"/>
          <w:lang w:val="nl-BE"/>
        </w:rPr>
        <w:tab/>
      </w:r>
    </w:p>
    <w:p w14:paraId="498307C2" w14:textId="77777777" w:rsidR="004C7AC6" w:rsidRPr="005323A3" w:rsidRDefault="004C7AC6" w:rsidP="004C7AC6">
      <w:pPr>
        <w:tabs>
          <w:tab w:val="decimal" w:pos="284"/>
          <w:tab w:val="left" w:pos="567"/>
          <w:tab w:val="decimal" w:leader="dot" w:pos="9356"/>
        </w:tabs>
        <w:ind w:left="360"/>
        <w:jc w:val="both"/>
        <w:rPr>
          <w:rFonts w:asciiTheme="majorHAnsi" w:hAnsiTheme="majorHAnsi" w:cstheme="majorHAnsi"/>
          <w:sz w:val="10"/>
          <w:lang w:val="nl-BE"/>
        </w:rPr>
      </w:pPr>
    </w:p>
    <w:p w14:paraId="42CD700C" w14:textId="0341F7B7" w:rsidR="0048355A" w:rsidRPr="005323A3" w:rsidRDefault="0088436C">
      <w:pPr>
        <w:tabs>
          <w:tab w:val="left" w:pos="284"/>
          <w:tab w:val="left" w:pos="567"/>
          <w:tab w:val="decimal" w:leader="dot" w:pos="9356"/>
        </w:tabs>
        <w:jc w:val="both"/>
        <w:rPr>
          <w:rFonts w:asciiTheme="majorHAnsi" w:hAnsiTheme="majorHAnsi" w:cstheme="majorHAnsi"/>
          <w:lang w:val="nl-BE"/>
        </w:rPr>
      </w:pPr>
      <w:r>
        <w:rPr>
          <w:rFonts w:asciiTheme="majorHAnsi" w:hAnsiTheme="majorHAnsi" w:cstheme="majorHAnsi"/>
          <w:highlight w:val="yellow"/>
          <w:lang w:val="nl-BE"/>
        </w:rPr>
        <w:t xml:space="preserve">(toekomstige) </w:t>
      </w:r>
      <w:r w:rsidR="0048355A" w:rsidRPr="005323A3">
        <w:rPr>
          <w:rFonts w:asciiTheme="majorHAnsi" w:hAnsiTheme="majorHAnsi" w:cstheme="majorHAnsi"/>
          <w:highlight w:val="yellow"/>
          <w:lang w:val="nl-BE"/>
        </w:rPr>
        <w:t>Politiezone, directie, dienst of afdeling</w:t>
      </w:r>
      <w:r w:rsidR="0048355A" w:rsidRPr="005323A3">
        <w:rPr>
          <w:rFonts w:asciiTheme="majorHAnsi" w:hAnsiTheme="majorHAnsi" w:cstheme="majorHAnsi"/>
          <w:lang w:val="nl-BE"/>
        </w:rPr>
        <w:t xml:space="preserve">: </w:t>
      </w:r>
      <w:r w:rsidR="0048355A" w:rsidRPr="005323A3">
        <w:rPr>
          <w:rFonts w:asciiTheme="majorHAnsi" w:hAnsiTheme="majorHAnsi" w:cstheme="majorHAnsi"/>
          <w:lang w:val="nl-BE"/>
        </w:rPr>
        <w:tab/>
      </w:r>
    </w:p>
    <w:p w14:paraId="5E505CA4" w14:textId="77777777" w:rsidR="004C7AC6" w:rsidRPr="005323A3" w:rsidRDefault="004C7AC6">
      <w:pPr>
        <w:tabs>
          <w:tab w:val="left" w:pos="284"/>
          <w:tab w:val="left" w:pos="567"/>
          <w:tab w:val="decimal" w:leader="dot" w:pos="9356"/>
        </w:tabs>
        <w:jc w:val="both"/>
        <w:rPr>
          <w:rFonts w:asciiTheme="majorHAnsi" w:hAnsiTheme="majorHAnsi" w:cstheme="majorHAnsi"/>
          <w:sz w:val="10"/>
          <w:lang w:val="nl-BE"/>
        </w:rPr>
      </w:pPr>
    </w:p>
    <w:p w14:paraId="4BFEE914" w14:textId="2CC65DF9" w:rsidR="0048355A" w:rsidRPr="005323A3" w:rsidRDefault="00D65350" w:rsidP="004A34AF">
      <w:pPr>
        <w:tabs>
          <w:tab w:val="left" w:pos="284"/>
          <w:tab w:val="left" w:pos="567"/>
          <w:tab w:val="left" w:pos="3410"/>
          <w:tab w:val="decimal" w:leader="dot" w:pos="9356"/>
        </w:tabs>
        <w:jc w:val="both"/>
        <w:rPr>
          <w:rFonts w:asciiTheme="majorHAnsi" w:hAnsiTheme="majorHAnsi" w:cstheme="majorHAnsi"/>
          <w:lang w:val="nl-BE"/>
        </w:rPr>
      </w:pPr>
      <w:r w:rsidRPr="005323A3">
        <w:rPr>
          <w:rFonts w:asciiTheme="majorHAnsi" w:hAnsiTheme="majorHAnsi" w:cstheme="majorHAnsi"/>
          <w:b/>
          <w:bCs/>
          <w:highlight w:val="yellow"/>
          <w:lang w:val="nl-BE"/>
        </w:rPr>
        <w:t>STAMNUMMER</w:t>
      </w:r>
      <w:r w:rsidRPr="005323A3">
        <w:rPr>
          <w:rFonts w:asciiTheme="majorHAnsi" w:hAnsiTheme="majorHAnsi" w:cstheme="majorHAnsi"/>
          <w:highlight w:val="yellow"/>
          <w:lang w:val="nl-BE"/>
        </w:rPr>
        <w:t xml:space="preserve"> + g</w:t>
      </w:r>
      <w:r w:rsidR="0048355A" w:rsidRPr="005323A3">
        <w:rPr>
          <w:rFonts w:asciiTheme="majorHAnsi" w:hAnsiTheme="majorHAnsi" w:cstheme="majorHAnsi"/>
          <w:highlight w:val="yellow"/>
          <w:lang w:val="nl-BE"/>
        </w:rPr>
        <w:t>raad en/of functie</w:t>
      </w:r>
      <w:r w:rsidR="0048355A" w:rsidRPr="005323A3">
        <w:rPr>
          <w:rFonts w:asciiTheme="majorHAnsi" w:hAnsiTheme="majorHAnsi" w:cstheme="majorHAnsi"/>
          <w:lang w:val="nl-BE"/>
        </w:rPr>
        <w:t xml:space="preserve">: </w:t>
      </w:r>
      <w:r w:rsidR="004A34AF" w:rsidRPr="005323A3">
        <w:rPr>
          <w:rFonts w:asciiTheme="majorHAnsi" w:hAnsiTheme="majorHAnsi" w:cstheme="majorHAnsi"/>
          <w:sz w:val="16"/>
          <w:szCs w:val="16"/>
          <w:lang w:val="nl-BE"/>
        </w:rPr>
        <w:t>(indien van toepassing)</w:t>
      </w:r>
      <w:r w:rsidR="004A34AF" w:rsidRPr="005323A3">
        <w:rPr>
          <w:rFonts w:asciiTheme="majorHAnsi" w:hAnsiTheme="majorHAnsi" w:cstheme="majorHAnsi"/>
          <w:lang w:val="nl-BE"/>
        </w:rPr>
        <w:tab/>
      </w:r>
    </w:p>
    <w:p w14:paraId="0D407484" w14:textId="77777777" w:rsidR="004C7AC6" w:rsidRPr="005323A3" w:rsidRDefault="004C7AC6">
      <w:pPr>
        <w:tabs>
          <w:tab w:val="left" w:pos="284"/>
          <w:tab w:val="left" w:pos="567"/>
          <w:tab w:val="decimal" w:leader="dot" w:pos="9356"/>
        </w:tabs>
        <w:jc w:val="both"/>
        <w:rPr>
          <w:rFonts w:asciiTheme="majorHAnsi" w:hAnsiTheme="majorHAnsi" w:cstheme="majorHAnsi"/>
          <w:sz w:val="10"/>
          <w:lang w:val="nl-BE"/>
        </w:rPr>
      </w:pPr>
    </w:p>
    <w:p w14:paraId="7CC2B408" w14:textId="77777777" w:rsidR="004C7AC6" w:rsidRPr="005323A3" w:rsidRDefault="0048355A">
      <w:pPr>
        <w:tabs>
          <w:tab w:val="left" w:pos="284"/>
          <w:tab w:val="left" w:pos="567"/>
          <w:tab w:val="decimal" w:leader="dot" w:pos="9356"/>
        </w:tabs>
        <w:jc w:val="both"/>
        <w:rPr>
          <w:rFonts w:asciiTheme="majorHAnsi" w:hAnsiTheme="majorHAnsi" w:cstheme="majorHAnsi"/>
          <w:lang w:val="nl-BE"/>
        </w:rPr>
      </w:pPr>
      <w:r w:rsidRPr="005323A3">
        <w:rPr>
          <w:rFonts w:asciiTheme="majorHAnsi" w:hAnsiTheme="majorHAnsi" w:cstheme="majorHAnsi"/>
          <w:lang w:val="nl-BE"/>
        </w:rPr>
        <w:t xml:space="preserve">Datum indiensttreding: </w:t>
      </w:r>
      <w:r w:rsidRPr="005323A3">
        <w:rPr>
          <w:rFonts w:asciiTheme="majorHAnsi" w:hAnsiTheme="majorHAnsi" w:cstheme="majorHAnsi"/>
          <w:lang w:val="nl-BE"/>
        </w:rPr>
        <w:tab/>
      </w:r>
    </w:p>
    <w:p w14:paraId="54818D11" w14:textId="77777777" w:rsidR="004C7AC6" w:rsidRPr="005323A3" w:rsidRDefault="004C7AC6">
      <w:pPr>
        <w:tabs>
          <w:tab w:val="left" w:pos="284"/>
          <w:tab w:val="left" w:pos="567"/>
          <w:tab w:val="decimal" w:leader="dot" w:pos="9356"/>
        </w:tabs>
        <w:jc w:val="both"/>
        <w:rPr>
          <w:rFonts w:asciiTheme="majorHAnsi" w:hAnsiTheme="majorHAnsi" w:cstheme="majorHAnsi"/>
          <w:sz w:val="10"/>
          <w:lang w:val="nl-BE"/>
        </w:rPr>
      </w:pPr>
    </w:p>
    <w:p w14:paraId="090DB041" w14:textId="77777777" w:rsidR="0048355A" w:rsidRPr="005323A3" w:rsidRDefault="0048355A">
      <w:pPr>
        <w:tabs>
          <w:tab w:val="left" w:pos="284"/>
          <w:tab w:val="left" w:pos="567"/>
          <w:tab w:val="decimal" w:leader="dot" w:pos="9356"/>
        </w:tabs>
        <w:jc w:val="both"/>
        <w:rPr>
          <w:rFonts w:asciiTheme="majorHAnsi" w:hAnsiTheme="majorHAnsi" w:cstheme="majorHAnsi"/>
          <w:lang w:val="nl-BE"/>
        </w:rPr>
      </w:pPr>
      <w:r w:rsidRPr="005323A3">
        <w:rPr>
          <w:rFonts w:asciiTheme="majorHAnsi" w:hAnsiTheme="majorHAnsi" w:cstheme="majorHAnsi"/>
          <w:lang w:val="nl-BE"/>
        </w:rPr>
        <w:t xml:space="preserve">Indien van toepassing, gepensioneerd sinds: </w:t>
      </w:r>
      <w:r w:rsidRPr="005323A3">
        <w:rPr>
          <w:rFonts w:asciiTheme="majorHAnsi" w:hAnsiTheme="majorHAnsi" w:cstheme="majorHAnsi"/>
          <w:lang w:val="nl-BE"/>
        </w:rPr>
        <w:tab/>
      </w:r>
    </w:p>
    <w:p w14:paraId="6D2F5061" w14:textId="77777777" w:rsidR="004C7AC6" w:rsidRPr="005323A3" w:rsidRDefault="004C7AC6">
      <w:pPr>
        <w:tabs>
          <w:tab w:val="left" w:pos="284"/>
          <w:tab w:val="left" w:pos="567"/>
          <w:tab w:val="decimal" w:leader="dot" w:pos="9356"/>
        </w:tabs>
        <w:jc w:val="both"/>
        <w:rPr>
          <w:rFonts w:asciiTheme="majorHAnsi" w:hAnsiTheme="majorHAnsi" w:cstheme="majorHAnsi"/>
          <w:sz w:val="10"/>
          <w:lang w:val="nl-BE"/>
        </w:rPr>
      </w:pPr>
    </w:p>
    <w:p w14:paraId="4B2B7DDE" w14:textId="7ADED9F1" w:rsidR="0048355A" w:rsidRPr="005323A3" w:rsidRDefault="0048355A">
      <w:pPr>
        <w:tabs>
          <w:tab w:val="left" w:pos="284"/>
          <w:tab w:val="decimal" w:leader="dot" w:pos="9356"/>
        </w:tabs>
        <w:rPr>
          <w:rFonts w:asciiTheme="majorHAnsi" w:hAnsiTheme="majorHAnsi" w:cstheme="majorHAnsi"/>
          <w:lang w:val="nl-BE"/>
        </w:rPr>
      </w:pPr>
      <w:r w:rsidRPr="005323A3">
        <w:rPr>
          <w:rFonts w:asciiTheme="majorHAnsi" w:hAnsiTheme="majorHAnsi" w:cstheme="majorHAnsi"/>
          <w:lang w:val="nl-BE"/>
        </w:rPr>
        <w:t xml:space="preserve">Gesproken talen: </w:t>
      </w:r>
      <w:r w:rsidR="000E29F7">
        <w:rPr>
          <w:rFonts w:asciiTheme="majorHAnsi" w:hAnsiTheme="majorHAnsi" w:cstheme="majorHAnsi"/>
          <w:lang w:val="nl-BE"/>
        </w:rPr>
        <w:t>□</w:t>
      </w:r>
      <w:r w:rsidRPr="005323A3">
        <w:rPr>
          <w:rFonts w:asciiTheme="majorHAnsi" w:hAnsiTheme="majorHAnsi" w:cstheme="majorHAnsi"/>
          <w:lang w:val="nl-BE"/>
        </w:rPr>
        <w:t xml:space="preserve">Frans </w:t>
      </w:r>
      <w:r w:rsidR="000E29F7">
        <w:rPr>
          <w:rFonts w:asciiTheme="majorHAnsi" w:hAnsiTheme="majorHAnsi" w:cstheme="majorHAnsi"/>
          <w:lang w:val="nl-BE"/>
        </w:rPr>
        <w:t>□</w:t>
      </w:r>
      <w:r w:rsidRPr="005323A3">
        <w:rPr>
          <w:rFonts w:asciiTheme="majorHAnsi" w:hAnsiTheme="majorHAnsi" w:cstheme="majorHAnsi"/>
          <w:lang w:val="nl-BE"/>
        </w:rPr>
        <w:t xml:space="preserve">Duits </w:t>
      </w:r>
      <w:r w:rsidR="000E29F7">
        <w:rPr>
          <w:rFonts w:asciiTheme="majorHAnsi" w:hAnsiTheme="majorHAnsi" w:cstheme="majorHAnsi"/>
          <w:lang w:val="nl-BE"/>
        </w:rPr>
        <w:t>□</w:t>
      </w:r>
      <w:r w:rsidR="004A34AF" w:rsidRPr="005323A3">
        <w:rPr>
          <w:rFonts w:asciiTheme="majorHAnsi" w:hAnsiTheme="majorHAnsi" w:cstheme="majorHAnsi"/>
          <w:lang w:val="nl-BE"/>
        </w:rPr>
        <w:t xml:space="preserve">Engels </w:t>
      </w:r>
      <w:r w:rsidR="000E29F7">
        <w:rPr>
          <w:rFonts w:asciiTheme="majorHAnsi" w:hAnsiTheme="majorHAnsi" w:cstheme="majorHAnsi"/>
          <w:lang w:val="nl-BE"/>
        </w:rPr>
        <w:t>□</w:t>
      </w:r>
      <w:r w:rsidR="004A34AF" w:rsidRPr="005323A3">
        <w:rPr>
          <w:rFonts w:asciiTheme="majorHAnsi" w:hAnsiTheme="majorHAnsi" w:cstheme="majorHAnsi"/>
          <w:lang w:val="nl-BE"/>
        </w:rPr>
        <w:t>Andere</w:t>
      </w:r>
      <w:r w:rsidRPr="005323A3">
        <w:rPr>
          <w:rFonts w:asciiTheme="majorHAnsi" w:hAnsiTheme="majorHAnsi" w:cstheme="majorHAnsi"/>
          <w:lang w:val="nl-BE"/>
        </w:rPr>
        <w:t xml:space="preserve">: </w:t>
      </w:r>
      <w:r w:rsidRPr="005323A3">
        <w:rPr>
          <w:rFonts w:asciiTheme="majorHAnsi" w:hAnsiTheme="majorHAnsi" w:cstheme="majorHAnsi"/>
          <w:lang w:val="nl-BE"/>
        </w:rPr>
        <w:tab/>
      </w:r>
    </w:p>
    <w:p w14:paraId="5E888563" w14:textId="77777777" w:rsidR="004C7AC6" w:rsidRPr="005323A3" w:rsidRDefault="004C7AC6">
      <w:pPr>
        <w:tabs>
          <w:tab w:val="left" w:pos="284"/>
          <w:tab w:val="decimal" w:leader="dot" w:pos="9356"/>
        </w:tabs>
        <w:rPr>
          <w:rFonts w:asciiTheme="majorHAnsi" w:hAnsiTheme="majorHAnsi" w:cstheme="majorHAnsi"/>
          <w:sz w:val="10"/>
          <w:lang w:val="nl-BE"/>
        </w:rPr>
      </w:pPr>
    </w:p>
    <w:p w14:paraId="36721BB4" w14:textId="29A7282C" w:rsidR="004C7AC6" w:rsidRPr="005323A3" w:rsidRDefault="00067ADA">
      <w:pPr>
        <w:tabs>
          <w:tab w:val="left" w:pos="284"/>
          <w:tab w:val="decimal" w:leader="dot" w:pos="5580"/>
          <w:tab w:val="left" w:pos="6120"/>
          <w:tab w:val="decimal" w:leader="dot" w:pos="9356"/>
        </w:tabs>
        <w:rPr>
          <w:rFonts w:asciiTheme="majorHAnsi" w:hAnsiTheme="majorHAnsi" w:cstheme="majorHAnsi"/>
          <w:lang w:val="nl-BE"/>
        </w:rPr>
      </w:pPr>
      <w:r w:rsidRPr="005323A3">
        <w:rPr>
          <w:rFonts w:asciiTheme="majorHAnsi" w:hAnsiTheme="majorHAnsi" w:cstheme="majorHAnsi"/>
          <w:b/>
          <w:highlight w:val="yellow"/>
          <w:lang w:val="nl-BE"/>
        </w:rPr>
        <w:t>D</w:t>
      </w:r>
      <w:r w:rsidR="00E01EE4" w:rsidRPr="005323A3">
        <w:rPr>
          <w:rFonts w:asciiTheme="majorHAnsi" w:hAnsiTheme="majorHAnsi" w:cstheme="majorHAnsi"/>
          <w:b/>
          <w:highlight w:val="yellow"/>
          <w:lang w:val="nl-BE"/>
        </w:rPr>
        <w:t>.</w:t>
      </w:r>
      <w:r w:rsidRPr="005323A3">
        <w:rPr>
          <w:rFonts w:asciiTheme="majorHAnsi" w:hAnsiTheme="majorHAnsi" w:cstheme="majorHAnsi"/>
          <w:b/>
          <w:highlight w:val="yellow"/>
          <w:lang w:val="nl-BE"/>
        </w:rPr>
        <w:t>T</w:t>
      </w:r>
      <w:r w:rsidR="00E01EE4" w:rsidRPr="005323A3">
        <w:rPr>
          <w:rFonts w:asciiTheme="majorHAnsi" w:hAnsiTheme="majorHAnsi" w:cstheme="majorHAnsi"/>
          <w:b/>
          <w:highlight w:val="yellow"/>
          <w:lang w:val="nl-BE"/>
        </w:rPr>
        <w:t>.</w:t>
      </w:r>
      <w:r w:rsidRPr="005323A3">
        <w:rPr>
          <w:rFonts w:asciiTheme="majorHAnsi" w:hAnsiTheme="majorHAnsi" w:cstheme="majorHAnsi"/>
          <w:b/>
          <w:highlight w:val="yellow"/>
          <w:lang w:val="nl-BE"/>
        </w:rPr>
        <w:t>G</w:t>
      </w:r>
      <w:r w:rsidR="00E01EE4" w:rsidRPr="005323A3">
        <w:rPr>
          <w:rFonts w:asciiTheme="majorHAnsi" w:hAnsiTheme="majorHAnsi" w:cstheme="majorHAnsi"/>
          <w:b/>
          <w:highlight w:val="yellow"/>
          <w:lang w:val="nl-BE"/>
        </w:rPr>
        <w:t>.</w:t>
      </w:r>
      <w:r w:rsidRPr="005323A3">
        <w:rPr>
          <w:rFonts w:asciiTheme="majorHAnsi" w:hAnsiTheme="majorHAnsi" w:cstheme="majorHAnsi"/>
          <w:b/>
          <w:highlight w:val="yellow"/>
          <w:lang w:val="nl-BE"/>
        </w:rPr>
        <w:tab/>
      </w:r>
      <w:r w:rsidR="00AA434E" w:rsidRPr="005323A3">
        <w:rPr>
          <w:rFonts w:asciiTheme="majorHAnsi" w:hAnsiTheme="majorHAnsi" w:cstheme="majorHAnsi"/>
          <w:highlight w:val="yellow"/>
          <w:lang w:val="nl-BE"/>
        </w:rPr>
        <w:t xml:space="preserve"> </w:t>
      </w:r>
      <w:r w:rsidR="00864905" w:rsidRPr="005323A3">
        <w:rPr>
          <w:rFonts w:asciiTheme="majorHAnsi" w:hAnsiTheme="majorHAnsi" w:cstheme="majorHAnsi"/>
          <w:highlight w:val="yellow"/>
          <w:lang w:val="nl-BE"/>
        </w:rPr>
        <w:t>:</w:t>
      </w:r>
      <w:r w:rsidR="00AA434E" w:rsidRPr="005323A3">
        <w:rPr>
          <w:rFonts w:asciiTheme="majorHAnsi" w:hAnsiTheme="majorHAnsi" w:cstheme="majorHAnsi"/>
          <w:highlight w:val="yellow"/>
          <w:lang w:val="nl-BE"/>
        </w:rPr>
        <w:t xml:space="preserve">   </w:t>
      </w:r>
      <w:r w:rsidR="000E29F7">
        <w:rPr>
          <w:rFonts w:asciiTheme="majorHAnsi" w:hAnsiTheme="majorHAnsi" w:cstheme="majorHAnsi"/>
          <w:lang w:val="nl-BE"/>
        </w:rPr>
        <w:t>□</w:t>
      </w:r>
      <w:r w:rsidRPr="002C16BF">
        <w:rPr>
          <w:rFonts w:asciiTheme="majorHAnsi" w:hAnsiTheme="majorHAnsi" w:cstheme="majorHAnsi"/>
          <w:lang w:val="nl-BE"/>
        </w:rPr>
        <w:t>Rijksregisternummer (</w:t>
      </w:r>
      <w:r w:rsidRPr="007A0A59">
        <w:rPr>
          <w:rFonts w:asciiTheme="majorHAnsi" w:hAnsiTheme="majorHAnsi" w:cstheme="majorHAnsi"/>
          <w:b/>
          <w:bCs/>
          <w:u w:val="single"/>
          <w:lang w:val="nl-BE"/>
        </w:rPr>
        <w:t>nodig voor sportverzekering</w:t>
      </w:r>
      <w:r w:rsidR="000471FC" w:rsidRPr="007A0A59">
        <w:rPr>
          <w:rFonts w:asciiTheme="majorHAnsi" w:hAnsiTheme="majorHAnsi" w:cstheme="majorHAnsi"/>
          <w:b/>
          <w:bCs/>
          <w:u w:val="single"/>
          <w:lang w:val="nl-BE"/>
        </w:rPr>
        <w:t xml:space="preserve"> </w:t>
      </w:r>
      <w:r w:rsidR="001967EE" w:rsidRPr="007A0A59">
        <w:rPr>
          <w:rFonts w:asciiTheme="majorHAnsi" w:hAnsiTheme="majorHAnsi" w:cstheme="majorHAnsi"/>
          <w:b/>
          <w:bCs/>
          <w:u w:val="single"/>
          <w:lang w:val="nl-BE"/>
        </w:rPr>
        <w:t>en</w:t>
      </w:r>
      <w:r w:rsidR="000471FC" w:rsidRPr="002C16BF">
        <w:rPr>
          <w:rFonts w:asciiTheme="majorHAnsi" w:hAnsiTheme="majorHAnsi" w:cstheme="majorHAnsi"/>
          <w:lang w:val="nl-BE"/>
        </w:rPr>
        <w:t xml:space="preserve"> </w:t>
      </w:r>
      <w:r w:rsidR="000471FC" w:rsidRPr="002C16BF">
        <w:rPr>
          <w:rFonts w:asciiTheme="majorHAnsi" w:hAnsiTheme="majorHAnsi" w:cstheme="majorHAnsi"/>
          <w:b/>
          <w:bCs/>
          <w:u w:val="single"/>
          <w:lang w:val="nl-BE"/>
        </w:rPr>
        <w:t>enkel politie</w:t>
      </w:r>
      <w:r w:rsidRPr="002C16BF">
        <w:rPr>
          <w:rFonts w:asciiTheme="majorHAnsi" w:hAnsiTheme="majorHAnsi" w:cstheme="majorHAnsi"/>
          <w:lang w:val="nl-BE"/>
        </w:rPr>
        <w:t>)</w:t>
      </w:r>
      <w:r w:rsidR="00E01EE4" w:rsidRPr="005323A3">
        <w:rPr>
          <w:rFonts w:asciiTheme="majorHAnsi" w:hAnsiTheme="majorHAnsi" w:cstheme="majorHAnsi"/>
          <w:lang w:val="nl-BE"/>
        </w:rPr>
        <w:t xml:space="preserve"> </w:t>
      </w:r>
      <w:r w:rsidR="00996847" w:rsidRPr="005323A3">
        <w:rPr>
          <w:rFonts w:asciiTheme="majorHAnsi" w:hAnsiTheme="majorHAnsi" w:cstheme="majorHAnsi"/>
          <w:lang w:val="nl-BE"/>
        </w:rPr>
        <w:tab/>
      </w:r>
    </w:p>
    <w:p w14:paraId="529DA214" w14:textId="77777777" w:rsidR="00067ADA" w:rsidRPr="005323A3" w:rsidRDefault="00067ADA">
      <w:pPr>
        <w:tabs>
          <w:tab w:val="left" w:pos="284"/>
          <w:tab w:val="decimal" w:leader="dot" w:pos="5580"/>
          <w:tab w:val="left" w:pos="6120"/>
          <w:tab w:val="decimal" w:leader="dot" w:pos="9356"/>
        </w:tabs>
        <w:rPr>
          <w:rFonts w:asciiTheme="majorHAnsi" w:hAnsiTheme="majorHAnsi" w:cstheme="majorHAnsi"/>
          <w:sz w:val="10"/>
          <w:lang w:val="nl-BE"/>
        </w:rPr>
      </w:pPr>
    </w:p>
    <w:p w14:paraId="045FC35E" w14:textId="77777777" w:rsidR="0048355A" w:rsidRPr="005323A3" w:rsidRDefault="00F6653E">
      <w:pPr>
        <w:tabs>
          <w:tab w:val="left" w:pos="284"/>
          <w:tab w:val="decimal" w:leader="dot" w:pos="9356"/>
        </w:tabs>
        <w:rPr>
          <w:rFonts w:asciiTheme="majorHAnsi" w:hAnsiTheme="majorHAnsi" w:cstheme="majorHAnsi"/>
          <w:lang w:val="nl-BE"/>
        </w:rPr>
      </w:pPr>
      <w:r w:rsidRPr="005323A3">
        <w:rPr>
          <w:rFonts w:asciiTheme="majorHAnsi" w:hAnsiTheme="majorHAnsi" w:cstheme="majorHAnsi"/>
          <w:highlight w:val="yellow"/>
          <w:lang w:val="nl-BE"/>
        </w:rPr>
        <w:t>Hobby’s</w:t>
      </w:r>
      <w:r w:rsidR="00F8534E" w:rsidRPr="005323A3">
        <w:rPr>
          <w:rFonts w:asciiTheme="majorHAnsi" w:hAnsiTheme="majorHAnsi" w:cstheme="majorHAnsi"/>
          <w:highlight w:val="yellow"/>
          <w:lang w:val="nl-BE"/>
        </w:rPr>
        <w:t>, interesses</w:t>
      </w:r>
      <w:r w:rsidRPr="005323A3">
        <w:rPr>
          <w:rFonts w:asciiTheme="majorHAnsi" w:hAnsiTheme="majorHAnsi" w:cstheme="majorHAnsi"/>
          <w:highlight w:val="yellow"/>
          <w:lang w:val="nl-BE"/>
        </w:rPr>
        <w:t xml:space="preserve"> of belangstelling</w:t>
      </w:r>
      <w:r w:rsidR="00F8534E" w:rsidRPr="005323A3">
        <w:rPr>
          <w:rFonts w:asciiTheme="majorHAnsi" w:hAnsiTheme="majorHAnsi" w:cstheme="majorHAnsi"/>
          <w:highlight w:val="yellow"/>
          <w:lang w:val="nl-BE"/>
        </w:rPr>
        <w:t>en</w:t>
      </w:r>
      <w:r w:rsidRPr="005323A3">
        <w:rPr>
          <w:rFonts w:asciiTheme="majorHAnsi" w:hAnsiTheme="majorHAnsi" w:cstheme="majorHAnsi"/>
          <w:lang w:val="nl-BE"/>
        </w:rPr>
        <w:t>:</w:t>
      </w:r>
      <w:r w:rsidR="0048355A" w:rsidRPr="005323A3">
        <w:rPr>
          <w:rFonts w:asciiTheme="majorHAnsi" w:hAnsiTheme="majorHAnsi" w:cstheme="majorHAnsi"/>
          <w:lang w:val="nl-BE"/>
        </w:rPr>
        <w:t xml:space="preserve"> </w:t>
      </w:r>
      <w:r w:rsidR="0048355A" w:rsidRPr="005323A3">
        <w:rPr>
          <w:rFonts w:asciiTheme="majorHAnsi" w:hAnsiTheme="majorHAnsi" w:cstheme="majorHAnsi"/>
          <w:lang w:val="nl-BE"/>
        </w:rPr>
        <w:tab/>
      </w:r>
    </w:p>
    <w:p w14:paraId="68D6A86A" w14:textId="77777777" w:rsidR="004C7AC6" w:rsidRPr="005323A3" w:rsidRDefault="004C7AC6">
      <w:pPr>
        <w:tabs>
          <w:tab w:val="left" w:pos="284"/>
          <w:tab w:val="decimal" w:leader="dot" w:pos="9356"/>
        </w:tabs>
        <w:rPr>
          <w:rFonts w:asciiTheme="majorHAnsi" w:hAnsiTheme="majorHAnsi" w:cstheme="majorHAnsi"/>
          <w:sz w:val="10"/>
          <w:lang w:val="nl-BE"/>
        </w:rPr>
      </w:pPr>
    </w:p>
    <w:p w14:paraId="0E07DE5A" w14:textId="69428A1A" w:rsidR="0048355A" w:rsidRPr="005323A3" w:rsidRDefault="0048355A">
      <w:pPr>
        <w:tabs>
          <w:tab w:val="left" w:pos="284"/>
          <w:tab w:val="decimal" w:pos="4860"/>
          <w:tab w:val="left" w:pos="5220"/>
          <w:tab w:val="decimal" w:leader="dot" w:pos="9360"/>
        </w:tabs>
        <w:rPr>
          <w:rFonts w:asciiTheme="majorHAnsi" w:hAnsiTheme="majorHAnsi" w:cstheme="majorHAnsi"/>
          <w:lang w:val="nl-BE"/>
        </w:rPr>
      </w:pPr>
      <w:r w:rsidRPr="005323A3">
        <w:rPr>
          <w:rFonts w:asciiTheme="majorHAnsi" w:hAnsiTheme="majorHAnsi" w:cstheme="majorHAnsi"/>
          <w:lang w:val="nl-BE"/>
        </w:rPr>
        <w:t xml:space="preserve">Bent u vroeger </w:t>
      </w:r>
      <w:r w:rsidR="00F8534E" w:rsidRPr="005323A3">
        <w:rPr>
          <w:rFonts w:asciiTheme="majorHAnsi" w:hAnsiTheme="majorHAnsi" w:cstheme="majorHAnsi"/>
          <w:lang w:val="nl-BE"/>
        </w:rPr>
        <w:t xml:space="preserve">al </w:t>
      </w:r>
      <w:r w:rsidRPr="005323A3">
        <w:rPr>
          <w:rFonts w:asciiTheme="majorHAnsi" w:hAnsiTheme="majorHAnsi" w:cstheme="majorHAnsi"/>
          <w:lang w:val="nl-BE"/>
        </w:rPr>
        <w:t xml:space="preserve">bij I.P.A. aangesloten geweest? </w:t>
      </w:r>
      <w:r w:rsidR="000E29F7">
        <w:rPr>
          <w:rFonts w:asciiTheme="majorHAnsi" w:hAnsiTheme="majorHAnsi" w:cstheme="majorHAnsi"/>
          <w:lang w:val="nl-BE"/>
        </w:rPr>
        <w:t>□</w:t>
      </w:r>
      <w:r w:rsidRPr="005323A3">
        <w:rPr>
          <w:rFonts w:asciiTheme="majorHAnsi" w:hAnsiTheme="majorHAnsi" w:cstheme="majorHAnsi"/>
          <w:lang w:val="nl-BE"/>
        </w:rPr>
        <w:t xml:space="preserve">Neen </w:t>
      </w:r>
      <w:r w:rsidR="00017C69" w:rsidRPr="005323A3">
        <w:rPr>
          <w:rFonts w:asciiTheme="majorHAnsi" w:hAnsiTheme="majorHAnsi" w:cstheme="majorHAnsi"/>
          <w:lang w:val="nl-BE"/>
        </w:rPr>
        <w:t xml:space="preserve">        </w:t>
      </w:r>
      <w:r w:rsidR="000E29F7">
        <w:rPr>
          <w:rFonts w:asciiTheme="majorHAnsi" w:hAnsiTheme="majorHAnsi" w:cstheme="majorHAnsi"/>
          <w:lang w:val="nl-BE"/>
        </w:rPr>
        <w:t>□</w:t>
      </w:r>
      <w:r w:rsidRPr="005323A3">
        <w:rPr>
          <w:rFonts w:asciiTheme="majorHAnsi" w:hAnsiTheme="majorHAnsi" w:cstheme="majorHAnsi"/>
          <w:lang w:val="nl-BE"/>
        </w:rPr>
        <w:t>Ja</w:t>
      </w:r>
      <w:r w:rsidR="00017C69" w:rsidRPr="005323A3">
        <w:rPr>
          <w:rFonts w:asciiTheme="majorHAnsi" w:hAnsiTheme="majorHAnsi" w:cstheme="majorHAnsi"/>
          <w:lang w:val="nl-BE"/>
        </w:rPr>
        <w:t xml:space="preserve"> -&gt;</w:t>
      </w:r>
      <w:r w:rsidRPr="005323A3">
        <w:rPr>
          <w:rFonts w:asciiTheme="majorHAnsi" w:hAnsiTheme="majorHAnsi" w:cstheme="majorHAnsi"/>
          <w:lang w:val="nl-BE"/>
        </w:rPr>
        <w:t xml:space="preserve"> </w:t>
      </w:r>
      <w:r w:rsidR="00F8534E" w:rsidRPr="005323A3">
        <w:rPr>
          <w:rFonts w:asciiTheme="majorHAnsi" w:hAnsiTheme="majorHAnsi" w:cstheme="majorHAnsi"/>
          <w:lang w:val="nl-BE"/>
        </w:rPr>
        <w:t>oud</w:t>
      </w:r>
      <w:r w:rsidRPr="005323A3">
        <w:rPr>
          <w:rFonts w:asciiTheme="majorHAnsi" w:hAnsiTheme="majorHAnsi" w:cstheme="majorHAnsi"/>
          <w:lang w:val="nl-BE"/>
        </w:rPr>
        <w:t xml:space="preserve"> lidnummer: </w:t>
      </w:r>
      <w:r w:rsidRPr="005323A3">
        <w:rPr>
          <w:rFonts w:asciiTheme="majorHAnsi" w:hAnsiTheme="majorHAnsi" w:cstheme="majorHAnsi"/>
          <w:lang w:val="nl-BE"/>
        </w:rPr>
        <w:tab/>
      </w:r>
    </w:p>
    <w:p w14:paraId="114537BB" w14:textId="772EBF0E" w:rsidR="000253A8" w:rsidRPr="000253A8" w:rsidRDefault="0023352E" w:rsidP="00F8534E">
      <w:pPr>
        <w:tabs>
          <w:tab w:val="right" w:leader="dot" w:pos="9356"/>
        </w:tabs>
        <w:jc w:val="both"/>
        <w:rPr>
          <w:rFonts w:asciiTheme="majorHAnsi" w:hAnsiTheme="majorHAnsi" w:cstheme="majorHAnsi"/>
          <w:lang w:val="nl-BE"/>
        </w:rPr>
      </w:pPr>
      <w:r>
        <w:rPr>
          <w:rFonts w:asciiTheme="majorHAnsi" w:hAnsiTheme="majorHAnsi" w:cstheme="majorHAnsi"/>
          <w:lang w:val="nl-BE"/>
        </w:rPr>
        <w:t>______________________________________________________________________________________________</w:t>
      </w:r>
    </w:p>
    <w:p w14:paraId="4ABBF3D0" w14:textId="4FA89411" w:rsidR="00C860AC" w:rsidRPr="005323A3" w:rsidRDefault="0048355A" w:rsidP="00F8534E">
      <w:pPr>
        <w:tabs>
          <w:tab w:val="right" w:leader="dot" w:pos="9356"/>
        </w:tabs>
        <w:jc w:val="both"/>
        <w:rPr>
          <w:rFonts w:asciiTheme="majorHAnsi" w:hAnsiTheme="majorHAnsi" w:cstheme="majorHAnsi"/>
          <w:lang w:val="nl-BE"/>
        </w:rPr>
      </w:pPr>
      <w:r w:rsidRPr="005323A3">
        <w:rPr>
          <w:rFonts w:asciiTheme="majorHAnsi" w:hAnsiTheme="majorHAnsi" w:cstheme="majorHAnsi"/>
          <w:highlight w:val="yellow"/>
          <w:lang w:val="nl-BE"/>
        </w:rPr>
        <w:t>Ik word lid</w:t>
      </w:r>
      <w:r w:rsidR="00F6653E" w:rsidRPr="005323A3">
        <w:rPr>
          <w:rFonts w:asciiTheme="majorHAnsi" w:hAnsiTheme="majorHAnsi" w:cstheme="majorHAnsi"/>
          <w:highlight w:val="yellow"/>
          <w:lang w:val="nl-BE"/>
        </w:rPr>
        <w:t xml:space="preserve"> van de provincie</w:t>
      </w:r>
      <w:r w:rsidRPr="005323A3">
        <w:rPr>
          <w:rFonts w:asciiTheme="majorHAnsi" w:hAnsiTheme="majorHAnsi" w:cstheme="majorHAnsi"/>
          <w:lang w:val="nl-BE"/>
        </w:rPr>
        <w:t xml:space="preserve">: </w:t>
      </w:r>
      <w:r w:rsidR="00CC6EE8" w:rsidRPr="005323A3">
        <w:rPr>
          <w:rFonts w:asciiTheme="majorHAnsi" w:hAnsiTheme="majorHAnsi" w:cstheme="majorHAnsi"/>
          <w:lang w:val="nl-BE"/>
        </w:rPr>
        <w:t xml:space="preserve">Antwerpen / </w:t>
      </w:r>
      <w:r w:rsidR="00F8534E" w:rsidRPr="005323A3">
        <w:rPr>
          <w:rFonts w:asciiTheme="majorHAnsi" w:hAnsiTheme="majorHAnsi" w:cstheme="majorHAnsi"/>
          <w:lang w:val="nl-BE"/>
        </w:rPr>
        <w:t xml:space="preserve">Brabant-Brussels / </w:t>
      </w:r>
      <w:r w:rsidR="00CC6EE8" w:rsidRPr="005323A3">
        <w:rPr>
          <w:rFonts w:asciiTheme="majorHAnsi" w:hAnsiTheme="majorHAnsi" w:cstheme="majorHAnsi"/>
          <w:lang w:val="nl-BE"/>
        </w:rPr>
        <w:t xml:space="preserve">Henegouwen / </w:t>
      </w:r>
      <w:r w:rsidR="00F8534E" w:rsidRPr="005323A3">
        <w:rPr>
          <w:rFonts w:asciiTheme="majorHAnsi" w:hAnsiTheme="majorHAnsi" w:cstheme="majorHAnsi"/>
          <w:lang w:val="nl-BE"/>
        </w:rPr>
        <w:t xml:space="preserve">Limburg / Luik / Luxemburg / </w:t>
      </w:r>
      <w:r w:rsidR="00CC6EE8" w:rsidRPr="005323A3">
        <w:rPr>
          <w:rFonts w:asciiTheme="majorHAnsi" w:hAnsiTheme="majorHAnsi" w:cstheme="majorHAnsi"/>
          <w:lang w:val="nl-BE"/>
        </w:rPr>
        <w:t>Namen /</w:t>
      </w:r>
    </w:p>
    <w:p w14:paraId="27854FB3" w14:textId="42AC9794" w:rsidR="0048355A" w:rsidRPr="005323A3" w:rsidRDefault="00F8534E" w:rsidP="00F8534E">
      <w:pPr>
        <w:tabs>
          <w:tab w:val="right" w:leader="dot" w:pos="9356"/>
        </w:tabs>
        <w:jc w:val="both"/>
        <w:rPr>
          <w:rFonts w:asciiTheme="majorHAnsi" w:hAnsiTheme="majorHAnsi" w:cstheme="majorHAnsi"/>
          <w:lang w:val="nl-BE"/>
        </w:rPr>
      </w:pPr>
      <w:r w:rsidRPr="005323A3">
        <w:rPr>
          <w:rFonts w:asciiTheme="majorHAnsi" w:hAnsiTheme="majorHAnsi" w:cstheme="majorHAnsi"/>
          <w:lang w:val="nl-BE"/>
        </w:rPr>
        <w:t xml:space="preserve">Oost-Vlaanderen / West-Vlaanderen </w:t>
      </w:r>
      <w:r w:rsidRPr="001E423C">
        <w:rPr>
          <w:rFonts w:asciiTheme="majorHAnsi" w:hAnsiTheme="majorHAnsi" w:cstheme="majorHAnsi"/>
          <w:sz w:val="16"/>
          <w:szCs w:val="16"/>
          <w:highlight w:val="yellow"/>
          <w:lang w:val="nl-BE"/>
        </w:rPr>
        <w:t>(duid de provincie van uw keuze aan)</w:t>
      </w:r>
    </w:p>
    <w:p w14:paraId="404F5766" w14:textId="7EC08809" w:rsidR="0048355A" w:rsidRPr="005323A3" w:rsidRDefault="0048355A" w:rsidP="00485E98">
      <w:pPr>
        <w:tabs>
          <w:tab w:val="left" w:pos="7400"/>
          <w:tab w:val="right" w:leader="dot" w:pos="9356"/>
        </w:tabs>
        <w:ind w:right="1110"/>
        <w:rPr>
          <w:rFonts w:asciiTheme="majorHAnsi" w:hAnsiTheme="majorHAnsi" w:cstheme="majorHAnsi"/>
          <w:lang w:val="nl-BE"/>
        </w:rPr>
      </w:pPr>
      <w:r w:rsidRPr="00E03A39">
        <w:rPr>
          <w:rFonts w:asciiTheme="majorHAnsi" w:hAnsiTheme="majorHAnsi" w:cstheme="majorHAnsi"/>
          <w:b/>
          <w:bCs/>
          <w:lang w:val="nl-BE"/>
        </w:rPr>
        <w:t xml:space="preserve">Ik betaal meteen het eerste jaarlijkse lidgeld </w:t>
      </w:r>
      <w:r w:rsidR="00017C69" w:rsidRPr="00E03A39">
        <w:rPr>
          <w:rFonts w:asciiTheme="majorHAnsi" w:hAnsiTheme="majorHAnsi" w:cstheme="majorHAnsi"/>
          <w:b/>
          <w:bCs/>
          <w:lang w:val="nl-BE"/>
        </w:rPr>
        <w:t xml:space="preserve">van </w:t>
      </w:r>
      <w:r w:rsidR="00E066E6" w:rsidRPr="00E03A39">
        <w:rPr>
          <w:rFonts w:asciiTheme="majorHAnsi" w:hAnsiTheme="majorHAnsi" w:cstheme="majorHAnsi"/>
          <w:b/>
          <w:bCs/>
          <w:lang w:val="nl-BE"/>
        </w:rPr>
        <w:t>30</w:t>
      </w:r>
      <w:r w:rsidR="00BD5377" w:rsidRPr="00E03A39">
        <w:rPr>
          <w:rFonts w:asciiTheme="majorHAnsi" w:hAnsiTheme="majorHAnsi" w:cstheme="majorHAnsi"/>
          <w:b/>
          <w:bCs/>
          <w:lang w:val="nl-BE"/>
        </w:rPr>
        <w:t xml:space="preserve">€ voor </w:t>
      </w:r>
      <w:r w:rsidRPr="00E03A39">
        <w:rPr>
          <w:rFonts w:asciiTheme="majorHAnsi" w:hAnsiTheme="majorHAnsi" w:cstheme="majorHAnsi"/>
          <w:b/>
          <w:bCs/>
          <w:lang w:val="nl-BE"/>
        </w:rPr>
        <w:t>het jaar</w:t>
      </w:r>
      <w:r w:rsidRPr="005323A3">
        <w:rPr>
          <w:rFonts w:asciiTheme="majorHAnsi" w:hAnsiTheme="majorHAnsi" w:cstheme="majorHAnsi"/>
          <w:lang w:val="nl-BE"/>
        </w:rPr>
        <w:t xml:space="preserve"> </w:t>
      </w:r>
      <w:r w:rsidR="00E11905" w:rsidRPr="001E423C">
        <w:rPr>
          <w:rFonts w:asciiTheme="majorHAnsi" w:hAnsiTheme="majorHAnsi" w:cstheme="majorHAnsi"/>
          <w:b/>
          <w:highlight w:val="yellow"/>
          <w:lang w:val="nl-BE"/>
        </w:rPr>
        <w:t>202</w:t>
      </w:r>
      <w:r w:rsidR="00E066E6" w:rsidRPr="00634300">
        <w:rPr>
          <w:rFonts w:asciiTheme="majorHAnsi" w:hAnsiTheme="majorHAnsi" w:cstheme="majorHAnsi"/>
          <w:b/>
          <w:highlight w:val="yellow"/>
          <w:lang w:val="nl-BE"/>
        </w:rPr>
        <w:t>5</w:t>
      </w:r>
      <w:r w:rsidR="00594B40" w:rsidRPr="005323A3">
        <w:rPr>
          <w:rFonts w:asciiTheme="majorHAnsi" w:hAnsiTheme="majorHAnsi" w:cstheme="majorHAnsi"/>
          <w:lang w:val="nl-BE"/>
        </w:rPr>
        <w:t xml:space="preserve"> </w:t>
      </w:r>
      <w:r w:rsidR="00594B40" w:rsidRPr="005323A3">
        <w:rPr>
          <w:rFonts w:asciiTheme="majorHAnsi" w:hAnsiTheme="majorHAnsi" w:cstheme="majorHAnsi"/>
          <w:sz w:val="16"/>
          <w:szCs w:val="16"/>
          <w:lang w:val="nl-BE"/>
        </w:rPr>
        <w:t>(</w:t>
      </w:r>
      <w:r w:rsidR="00BD5377" w:rsidRPr="005323A3">
        <w:rPr>
          <w:rFonts w:asciiTheme="majorHAnsi" w:hAnsiTheme="majorHAnsi" w:cstheme="majorHAnsi"/>
          <w:sz w:val="16"/>
          <w:szCs w:val="16"/>
          <w:lang w:val="nl-BE"/>
        </w:rPr>
        <w:t xml:space="preserve">bankrekening </w:t>
      </w:r>
      <w:r w:rsidR="00594B40" w:rsidRPr="005323A3">
        <w:rPr>
          <w:rFonts w:asciiTheme="majorHAnsi" w:hAnsiTheme="majorHAnsi" w:cstheme="majorHAnsi"/>
          <w:sz w:val="16"/>
          <w:szCs w:val="16"/>
          <w:lang w:val="nl-BE"/>
        </w:rPr>
        <w:t>bovenaan vermeld)</w:t>
      </w:r>
    </w:p>
    <w:p w14:paraId="3ED8C7EF" w14:textId="4709D027" w:rsidR="000F6B2C" w:rsidRPr="005323A3" w:rsidRDefault="00E33B4F" w:rsidP="00602649">
      <w:pPr>
        <w:tabs>
          <w:tab w:val="right" w:leader="dot" w:pos="9356"/>
        </w:tabs>
        <w:jc w:val="center"/>
        <w:rPr>
          <w:rFonts w:asciiTheme="majorHAnsi" w:hAnsiTheme="majorHAnsi" w:cstheme="majorHAnsi"/>
          <w:sz w:val="18"/>
          <w:szCs w:val="18"/>
          <w:lang w:val="nl-BE"/>
        </w:rPr>
      </w:pPr>
      <w:r w:rsidRPr="005323A3">
        <w:rPr>
          <w:rFonts w:asciiTheme="majorHAnsi" w:hAnsiTheme="majorHAnsi" w:cstheme="majorHAnsi"/>
          <w:sz w:val="18"/>
          <w:szCs w:val="18"/>
          <w:highlight w:val="yellow"/>
          <w:lang w:val="nl-BE"/>
        </w:rPr>
        <w:t>(</w:t>
      </w:r>
      <w:r w:rsidR="00E066E6">
        <w:rPr>
          <w:rFonts w:asciiTheme="majorHAnsi" w:hAnsiTheme="majorHAnsi" w:cstheme="majorHAnsi"/>
          <w:sz w:val="18"/>
          <w:szCs w:val="18"/>
          <w:highlight w:val="yellow"/>
          <w:lang w:val="nl-BE"/>
        </w:rPr>
        <w:t>30</w:t>
      </w:r>
      <w:r w:rsidR="0021759F" w:rsidRPr="005323A3">
        <w:rPr>
          <w:rFonts w:asciiTheme="majorHAnsi" w:hAnsiTheme="majorHAnsi" w:cstheme="majorHAnsi"/>
          <w:sz w:val="18"/>
          <w:szCs w:val="18"/>
          <w:highlight w:val="yellow"/>
          <w:lang w:val="nl-BE"/>
        </w:rPr>
        <w:t xml:space="preserve">€ </w:t>
      </w:r>
      <w:r w:rsidRPr="005323A3">
        <w:rPr>
          <w:rFonts w:asciiTheme="majorHAnsi" w:hAnsiTheme="majorHAnsi" w:cstheme="majorHAnsi"/>
          <w:sz w:val="18"/>
          <w:szCs w:val="18"/>
          <w:highlight w:val="yellow"/>
          <w:lang w:val="nl-BE"/>
        </w:rPr>
        <w:t xml:space="preserve">I.P.A.-lidmaatschap </w:t>
      </w:r>
      <w:r w:rsidR="007F1774" w:rsidRPr="005323A3">
        <w:rPr>
          <w:rFonts w:asciiTheme="majorHAnsi" w:hAnsiTheme="majorHAnsi" w:cstheme="majorHAnsi"/>
          <w:sz w:val="18"/>
          <w:szCs w:val="18"/>
          <w:highlight w:val="yellow"/>
          <w:lang w:val="nl-BE"/>
        </w:rPr>
        <w:t>+</w:t>
      </w:r>
      <w:r w:rsidRPr="005323A3">
        <w:rPr>
          <w:rFonts w:asciiTheme="majorHAnsi" w:hAnsiTheme="majorHAnsi" w:cstheme="majorHAnsi"/>
          <w:sz w:val="18"/>
          <w:szCs w:val="18"/>
          <w:highlight w:val="yellow"/>
          <w:lang w:val="nl-BE"/>
        </w:rPr>
        <w:t xml:space="preserve"> 10 euro voor </w:t>
      </w:r>
      <w:r w:rsidRPr="005323A3">
        <w:rPr>
          <w:rFonts w:asciiTheme="majorHAnsi" w:hAnsiTheme="majorHAnsi" w:cstheme="majorHAnsi"/>
          <w:b/>
          <w:bCs/>
          <w:sz w:val="18"/>
          <w:szCs w:val="18"/>
          <w:highlight w:val="yellow"/>
          <w:u w:val="single"/>
          <w:lang w:val="nl-BE"/>
        </w:rPr>
        <w:t>sportverzekering D</w:t>
      </w:r>
      <w:r w:rsidR="00E01EE4" w:rsidRPr="005323A3">
        <w:rPr>
          <w:rFonts w:asciiTheme="majorHAnsi" w:hAnsiTheme="majorHAnsi" w:cstheme="majorHAnsi"/>
          <w:b/>
          <w:bCs/>
          <w:sz w:val="18"/>
          <w:szCs w:val="18"/>
          <w:highlight w:val="yellow"/>
          <w:u w:val="single"/>
          <w:lang w:val="nl-BE"/>
        </w:rPr>
        <w:t>.</w:t>
      </w:r>
      <w:r w:rsidRPr="005323A3">
        <w:rPr>
          <w:rFonts w:asciiTheme="majorHAnsi" w:hAnsiTheme="majorHAnsi" w:cstheme="majorHAnsi"/>
          <w:b/>
          <w:bCs/>
          <w:sz w:val="18"/>
          <w:szCs w:val="18"/>
          <w:highlight w:val="yellow"/>
          <w:u w:val="single"/>
          <w:lang w:val="nl-BE"/>
        </w:rPr>
        <w:t>T</w:t>
      </w:r>
      <w:r w:rsidR="00E01EE4" w:rsidRPr="005323A3">
        <w:rPr>
          <w:rFonts w:asciiTheme="majorHAnsi" w:hAnsiTheme="majorHAnsi" w:cstheme="majorHAnsi"/>
          <w:b/>
          <w:bCs/>
          <w:sz w:val="18"/>
          <w:szCs w:val="18"/>
          <w:highlight w:val="yellow"/>
          <w:u w:val="single"/>
          <w:lang w:val="nl-BE"/>
        </w:rPr>
        <w:t>.</w:t>
      </w:r>
      <w:r w:rsidRPr="005323A3">
        <w:rPr>
          <w:rFonts w:asciiTheme="majorHAnsi" w:hAnsiTheme="majorHAnsi" w:cstheme="majorHAnsi"/>
          <w:b/>
          <w:bCs/>
          <w:sz w:val="18"/>
          <w:szCs w:val="18"/>
          <w:highlight w:val="yellow"/>
          <w:u w:val="single"/>
          <w:lang w:val="nl-BE"/>
        </w:rPr>
        <w:t>G</w:t>
      </w:r>
      <w:r w:rsidR="00E01EE4" w:rsidRPr="005323A3">
        <w:rPr>
          <w:rFonts w:asciiTheme="majorHAnsi" w:hAnsiTheme="majorHAnsi" w:cstheme="majorHAnsi"/>
          <w:b/>
          <w:bCs/>
          <w:sz w:val="18"/>
          <w:szCs w:val="18"/>
          <w:highlight w:val="yellow"/>
          <w:u w:val="single"/>
          <w:lang w:val="nl-BE"/>
        </w:rPr>
        <w:t>.</w:t>
      </w:r>
      <w:r w:rsidR="0021759F" w:rsidRPr="005323A3">
        <w:rPr>
          <w:rFonts w:asciiTheme="majorHAnsi" w:hAnsiTheme="majorHAnsi" w:cstheme="majorHAnsi"/>
          <w:sz w:val="18"/>
          <w:szCs w:val="18"/>
          <w:highlight w:val="yellow"/>
          <w:lang w:val="nl-BE"/>
        </w:rPr>
        <w:t xml:space="preserve"> </w:t>
      </w:r>
      <w:r w:rsidR="00E066E6">
        <w:rPr>
          <w:rFonts w:asciiTheme="majorHAnsi" w:hAnsiTheme="majorHAnsi" w:cstheme="majorHAnsi"/>
          <w:sz w:val="18"/>
          <w:szCs w:val="18"/>
          <w:highlight w:val="yellow"/>
          <w:lang w:val="nl-BE"/>
        </w:rPr>
        <w:t xml:space="preserve">: </w:t>
      </w:r>
      <w:r w:rsidR="00E066E6" w:rsidRPr="00602649">
        <w:rPr>
          <w:rFonts w:asciiTheme="majorHAnsi" w:hAnsiTheme="majorHAnsi" w:cstheme="majorHAnsi"/>
          <w:b/>
          <w:bCs/>
          <w:highlight w:val="yellow"/>
          <w:lang w:val="nl-BE"/>
        </w:rPr>
        <w:t>40</w:t>
      </w:r>
      <w:r w:rsidR="00602649" w:rsidRPr="00602649">
        <w:rPr>
          <w:rFonts w:asciiTheme="majorHAnsi" w:hAnsiTheme="majorHAnsi" w:cstheme="majorHAnsi"/>
          <w:b/>
          <w:bCs/>
          <w:highlight w:val="yellow"/>
          <w:lang w:val="nl-BE"/>
        </w:rPr>
        <w:t>€</w:t>
      </w:r>
      <w:r w:rsidR="00017C69" w:rsidRPr="005323A3">
        <w:rPr>
          <w:rFonts w:asciiTheme="majorHAnsi" w:hAnsiTheme="majorHAnsi" w:cstheme="majorHAnsi"/>
          <w:sz w:val="18"/>
          <w:szCs w:val="18"/>
          <w:highlight w:val="yellow"/>
          <w:lang w:val="nl-BE"/>
        </w:rPr>
        <w:t xml:space="preserve"> </w:t>
      </w:r>
      <w:r w:rsidRPr="005323A3">
        <w:rPr>
          <w:rFonts w:asciiTheme="majorHAnsi" w:hAnsiTheme="majorHAnsi" w:cstheme="majorHAnsi"/>
          <w:sz w:val="18"/>
          <w:szCs w:val="18"/>
          <w:highlight w:val="yellow"/>
          <w:lang w:val="nl-BE"/>
        </w:rPr>
        <w:t>)</w:t>
      </w:r>
    </w:p>
    <w:p w14:paraId="1D7AFA89" w14:textId="36793002" w:rsidR="000F6B2C" w:rsidRPr="005323A3" w:rsidRDefault="000F6B2C">
      <w:pPr>
        <w:tabs>
          <w:tab w:val="right" w:leader="dot" w:pos="9356"/>
        </w:tabs>
        <w:rPr>
          <w:rFonts w:asciiTheme="majorHAnsi" w:hAnsiTheme="majorHAnsi" w:cstheme="majorHAnsi"/>
          <w:sz w:val="12"/>
          <w:lang w:val="nl-BE"/>
        </w:rPr>
      </w:pPr>
      <w:r w:rsidRPr="005323A3">
        <w:rPr>
          <w:rFonts w:asciiTheme="majorHAnsi" w:hAnsiTheme="majorHAnsi" w:cstheme="majorHAnsi"/>
          <w:sz w:val="12"/>
          <w:lang w:val="nl-BE"/>
        </w:rPr>
        <w:t>___________________________________________________________________________________________________________________________________________________________</w:t>
      </w:r>
      <w:r w:rsidR="000253A8">
        <w:rPr>
          <w:rFonts w:asciiTheme="majorHAnsi" w:hAnsiTheme="majorHAnsi" w:cstheme="majorHAnsi"/>
          <w:sz w:val="12"/>
          <w:lang w:val="nl-BE"/>
        </w:rPr>
        <w:t>__</w:t>
      </w:r>
    </w:p>
    <w:p w14:paraId="11EA2407" w14:textId="36D1CEFA" w:rsidR="000F6B2C" w:rsidRPr="005323A3" w:rsidRDefault="000F6B2C" w:rsidP="002938FB">
      <w:pPr>
        <w:pBdr>
          <w:bottom w:val="single" w:sz="6" w:space="1" w:color="auto"/>
        </w:pBdr>
        <w:ind w:right="1110"/>
        <w:jc w:val="both"/>
        <w:rPr>
          <w:rFonts w:asciiTheme="majorHAnsi" w:hAnsiTheme="majorHAnsi" w:cstheme="majorHAnsi"/>
          <w:color w:val="0070C0"/>
          <w:sz w:val="24"/>
          <w:lang w:val="nl-BE"/>
        </w:rPr>
      </w:pPr>
      <w:r w:rsidRPr="005323A3">
        <w:rPr>
          <w:rFonts w:asciiTheme="majorHAnsi" w:hAnsiTheme="majorHAnsi" w:cstheme="majorHAnsi"/>
          <w:b/>
          <w:i/>
          <w:iCs/>
          <w:color w:val="0070C0"/>
          <w:sz w:val="22"/>
          <w:szCs w:val="22"/>
          <w:lang w:val="nl-NL"/>
        </w:rPr>
        <w:t>Uw persoonlijke gegevens worden verwerkt in een ledenbestand. Door lid te worden van I.P.A. geeft u uw akkoord</w:t>
      </w:r>
      <w:r w:rsidR="0055698A" w:rsidRPr="005323A3">
        <w:rPr>
          <w:rFonts w:asciiTheme="majorHAnsi" w:hAnsiTheme="majorHAnsi" w:cstheme="majorHAnsi"/>
          <w:b/>
          <w:i/>
          <w:iCs/>
          <w:color w:val="0070C0"/>
          <w:sz w:val="22"/>
          <w:szCs w:val="22"/>
          <w:lang w:val="nl-NL"/>
        </w:rPr>
        <w:t xml:space="preserve"> </w:t>
      </w:r>
      <w:r w:rsidRPr="005323A3">
        <w:rPr>
          <w:rFonts w:asciiTheme="majorHAnsi" w:hAnsiTheme="majorHAnsi" w:cstheme="majorHAnsi"/>
          <w:b/>
          <w:i/>
          <w:iCs/>
          <w:color w:val="0070C0"/>
          <w:sz w:val="22"/>
          <w:szCs w:val="22"/>
          <w:lang w:val="nl-NL"/>
        </w:rPr>
        <w:t xml:space="preserve">dat deze gegevens </w:t>
      </w:r>
      <w:r w:rsidRPr="005323A3">
        <w:rPr>
          <w:rFonts w:asciiTheme="majorHAnsi" w:hAnsiTheme="majorHAnsi" w:cstheme="majorHAnsi"/>
          <w:b/>
          <w:i/>
          <w:iCs/>
          <w:color w:val="0070C0"/>
          <w:sz w:val="22"/>
          <w:szCs w:val="22"/>
          <w:u w:val="single"/>
          <w:lang w:val="nl-NL"/>
        </w:rPr>
        <w:t>intern</w:t>
      </w:r>
      <w:r w:rsidRPr="005323A3">
        <w:rPr>
          <w:rFonts w:asciiTheme="majorHAnsi" w:hAnsiTheme="majorHAnsi" w:cstheme="majorHAnsi"/>
          <w:b/>
          <w:i/>
          <w:iCs/>
          <w:color w:val="0070C0"/>
          <w:sz w:val="22"/>
          <w:szCs w:val="22"/>
          <w:lang w:val="nl-NL"/>
        </w:rPr>
        <w:t xml:space="preserve"> door ons gebruikt worden i.v.m. ledenadministratie en om u op de hoogte te houden van onze activiteiten.</w:t>
      </w:r>
      <w:r w:rsidR="00B77DE9" w:rsidRPr="005323A3">
        <w:rPr>
          <w:rFonts w:asciiTheme="majorHAnsi" w:hAnsiTheme="majorHAnsi" w:cstheme="majorHAnsi"/>
          <w:b/>
          <w:i/>
          <w:iCs/>
          <w:color w:val="0070C0"/>
          <w:sz w:val="24"/>
          <w:lang w:val="nl-NL"/>
        </w:rPr>
        <w:t xml:space="preserve"> </w:t>
      </w:r>
      <w:r w:rsidRPr="005323A3">
        <w:rPr>
          <w:rFonts w:asciiTheme="majorHAnsi" w:hAnsiTheme="majorHAnsi" w:cstheme="majorHAnsi"/>
          <w:iCs/>
          <w:color w:val="0070C0"/>
          <w:lang w:val="nl-NL"/>
        </w:rPr>
        <w:t xml:space="preserve">(Zie website: </w:t>
      </w:r>
      <w:r w:rsidRPr="005323A3">
        <w:rPr>
          <w:rFonts w:asciiTheme="majorHAnsi" w:hAnsiTheme="majorHAnsi" w:cstheme="majorHAnsi"/>
          <w:color w:val="0070C0"/>
          <w:lang w:val="nl-BE"/>
        </w:rPr>
        <w:t>https://www.ipa.be/index.php/nl/privacy-disclaimer)</w:t>
      </w:r>
      <w:r w:rsidRPr="005323A3">
        <w:rPr>
          <w:rFonts w:asciiTheme="majorHAnsi" w:hAnsiTheme="majorHAnsi" w:cstheme="majorHAnsi"/>
          <w:color w:val="0070C0"/>
          <w:lang w:val="nl-BE"/>
        </w:rPr>
        <w:tab/>
      </w:r>
    </w:p>
    <w:p w14:paraId="5E74D43E" w14:textId="77777777" w:rsidR="000F6B2C" w:rsidRPr="005323A3" w:rsidRDefault="000F6B2C" w:rsidP="000F6B2C">
      <w:pPr>
        <w:tabs>
          <w:tab w:val="decimal" w:leader="dot" w:pos="4500"/>
          <w:tab w:val="left" w:pos="5387"/>
          <w:tab w:val="decimal" w:pos="9356"/>
        </w:tabs>
        <w:jc w:val="right"/>
        <w:rPr>
          <w:rFonts w:asciiTheme="majorHAnsi" w:hAnsiTheme="majorHAnsi" w:cstheme="majorHAnsi"/>
          <w:lang w:val="nl-BE"/>
        </w:rPr>
      </w:pPr>
    </w:p>
    <w:p w14:paraId="42FF351A" w14:textId="34F11CF1" w:rsidR="001112E1" w:rsidRPr="005323A3" w:rsidRDefault="00EF3507">
      <w:pPr>
        <w:tabs>
          <w:tab w:val="decimal" w:leader="dot" w:pos="4500"/>
          <w:tab w:val="left" w:pos="5387"/>
          <w:tab w:val="decimal" w:pos="9356"/>
        </w:tabs>
        <w:rPr>
          <w:rFonts w:asciiTheme="majorHAnsi" w:hAnsiTheme="majorHAnsi" w:cstheme="majorHAnsi"/>
          <w:lang w:val="nl-BE"/>
        </w:rPr>
      </w:pPr>
      <w:r w:rsidRPr="005323A3">
        <w:rPr>
          <w:rFonts w:asciiTheme="majorHAnsi" w:hAnsiTheme="majorHAnsi" w:cstheme="majorHAnsi"/>
          <w:lang w:val="nl-BE"/>
        </w:rPr>
        <w:t>Te</w:t>
      </w:r>
      <w:r w:rsidR="00E21396" w:rsidRPr="005323A3">
        <w:rPr>
          <w:rFonts w:asciiTheme="majorHAnsi" w:hAnsiTheme="majorHAnsi" w:cstheme="majorHAnsi"/>
          <w:lang w:val="nl-BE"/>
        </w:rPr>
        <w:t xml:space="preserve"> </w:t>
      </w:r>
      <w:r w:rsidR="00E21396" w:rsidRPr="005323A3">
        <w:rPr>
          <w:rFonts w:asciiTheme="majorHAnsi" w:hAnsiTheme="majorHAnsi" w:cstheme="majorHAnsi"/>
          <w:color w:val="A6A6A6" w:themeColor="background1" w:themeShade="A6"/>
          <w:lang w:val="nl-BE"/>
        </w:rPr>
        <w:t>………………………………..</w:t>
      </w:r>
      <w:r w:rsidR="00E21396" w:rsidRPr="005323A3">
        <w:rPr>
          <w:rFonts w:asciiTheme="majorHAnsi" w:hAnsiTheme="majorHAnsi" w:cstheme="majorHAnsi"/>
          <w:lang w:val="nl-BE"/>
        </w:rPr>
        <w:t xml:space="preserve">  </w:t>
      </w:r>
      <w:r w:rsidR="00B8172A" w:rsidRPr="005323A3">
        <w:rPr>
          <w:rFonts w:asciiTheme="majorHAnsi" w:hAnsiTheme="majorHAnsi" w:cstheme="majorHAnsi"/>
          <w:lang w:val="nl-BE"/>
        </w:rPr>
        <w:t xml:space="preserve"> </w:t>
      </w:r>
      <w:r w:rsidRPr="005323A3">
        <w:rPr>
          <w:rFonts w:asciiTheme="majorHAnsi" w:hAnsiTheme="majorHAnsi" w:cstheme="majorHAnsi"/>
          <w:lang w:val="nl-BE"/>
        </w:rPr>
        <w:t>op</w:t>
      </w:r>
      <w:r w:rsidR="00E22261" w:rsidRPr="005323A3">
        <w:rPr>
          <w:rFonts w:asciiTheme="majorHAnsi" w:hAnsiTheme="majorHAnsi" w:cstheme="majorHAnsi"/>
          <w:color w:val="A6A6A6" w:themeColor="background1" w:themeShade="A6"/>
          <w:lang w:val="nl-BE"/>
        </w:rPr>
        <w:tab/>
      </w:r>
      <w:r w:rsidRPr="005323A3">
        <w:rPr>
          <w:rFonts w:asciiTheme="majorHAnsi" w:hAnsiTheme="majorHAnsi" w:cstheme="majorHAnsi"/>
          <w:lang w:val="nl-BE"/>
        </w:rPr>
        <w:tab/>
        <w:t>Voorgesteld door:</w:t>
      </w:r>
    </w:p>
    <w:p w14:paraId="0F580EB9" w14:textId="1FAF8B95" w:rsidR="00AC706E" w:rsidRPr="005323A3" w:rsidRDefault="0048355A" w:rsidP="00AC706E">
      <w:pPr>
        <w:tabs>
          <w:tab w:val="left" w:pos="1418"/>
          <w:tab w:val="left" w:pos="5387"/>
          <w:tab w:val="decimal" w:leader="dot" w:pos="9356"/>
        </w:tabs>
        <w:rPr>
          <w:rFonts w:asciiTheme="majorHAnsi" w:hAnsiTheme="majorHAnsi" w:cstheme="majorHAnsi"/>
          <w:lang w:val="nl-BE"/>
        </w:rPr>
      </w:pPr>
      <w:r w:rsidRPr="005323A3">
        <w:rPr>
          <w:rFonts w:asciiTheme="majorHAnsi" w:hAnsiTheme="majorHAnsi" w:cstheme="majorHAnsi"/>
          <w:lang w:val="nl-BE"/>
        </w:rPr>
        <w:tab/>
      </w:r>
      <w:r w:rsidR="00EF3507" w:rsidRPr="005323A3">
        <w:rPr>
          <w:rFonts w:asciiTheme="majorHAnsi" w:hAnsiTheme="majorHAnsi" w:cstheme="majorHAnsi"/>
          <w:lang w:val="nl-BE"/>
        </w:rPr>
        <w:tab/>
      </w:r>
      <w:r w:rsidRPr="005323A3">
        <w:rPr>
          <w:rFonts w:asciiTheme="majorHAnsi" w:hAnsiTheme="majorHAnsi" w:cstheme="majorHAnsi"/>
          <w:lang w:val="nl-BE"/>
        </w:rPr>
        <w:t xml:space="preserve">Naam: </w:t>
      </w:r>
      <w:r w:rsidRPr="005323A3">
        <w:rPr>
          <w:rFonts w:asciiTheme="majorHAnsi" w:hAnsiTheme="majorHAnsi" w:cstheme="majorHAnsi"/>
          <w:color w:val="A6A6A6" w:themeColor="background1" w:themeShade="A6"/>
          <w:lang w:val="nl-BE"/>
        </w:rPr>
        <w:tab/>
      </w:r>
      <w:r w:rsidR="001112E1" w:rsidRPr="005323A3">
        <w:rPr>
          <w:rFonts w:asciiTheme="majorHAnsi" w:hAnsiTheme="majorHAnsi" w:cstheme="majorHAnsi"/>
          <w:lang w:val="nl-BE"/>
        </w:rPr>
        <w:tab/>
      </w:r>
    </w:p>
    <w:p w14:paraId="401C43B8" w14:textId="77777777" w:rsidR="00B8172A" w:rsidRPr="005323A3" w:rsidRDefault="00AC706E" w:rsidP="008C5EA6">
      <w:pPr>
        <w:pStyle w:val="Afzender"/>
        <w:tabs>
          <w:tab w:val="left" w:pos="5387"/>
          <w:tab w:val="decimal" w:leader="dot" w:pos="9356"/>
        </w:tabs>
        <w:rPr>
          <w:rFonts w:asciiTheme="majorHAnsi" w:hAnsiTheme="majorHAnsi" w:cstheme="majorHAnsi"/>
          <w:lang w:val="nl-BE"/>
        </w:rPr>
      </w:pPr>
      <w:r w:rsidRPr="005323A3">
        <w:rPr>
          <w:rFonts w:asciiTheme="majorHAnsi" w:hAnsiTheme="majorHAnsi" w:cstheme="majorHAnsi"/>
          <w:lang w:val="nl-BE"/>
        </w:rPr>
        <w:tab/>
      </w:r>
    </w:p>
    <w:p w14:paraId="7A1D384E" w14:textId="3A7AF68E" w:rsidR="008C5EA6" w:rsidRPr="005323A3" w:rsidRDefault="00B8172A" w:rsidP="008C5EA6">
      <w:pPr>
        <w:pStyle w:val="Afzender"/>
        <w:tabs>
          <w:tab w:val="left" w:pos="5387"/>
          <w:tab w:val="decimal" w:leader="dot" w:pos="9356"/>
        </w:tabs>
        <w:rPr>
          <w:rFonts w:asciiTheme="majorHAnsi" w:hAnsiTheme="majorHAnsi" w:cstheme="majorHAnsi"/>
          <w:lang w:val="nl-BE"/>
        </w:rPr>
      </w:pPr>
      <w:r w:rsidRPr="005323A3">
        <w:rPr>
          <w:rFonts w:asciiTheme="majorHAnsi" w:hAnsiTheme="majorHAnsi" w:cstheme="majorHAnsi"/>
          <w:lang w:val="nl-BE"/>
        </w:rPr>
        <w:t>Handtekening</w:t>
      </w:r>
      <w:r w:rsidR="00E21396" w:rsidRPr="005323A3">
        <w:rPr>
          <w:rFonts w:asciiTheme="majorHAnsi" w:hAnsiTheme="majorHAnsi" w:cstheme="majorHAnsi"/>
          <w:lang w:val="nl-BE"/>
        </w:rPr>
        <w:t xml:space="preserve"> </w:t>
      </w:r>
      <w:r w:rsidR="00E21396" w:rsidRPr="005323A3">
        <w:rPr>
          <w:rFonts w:asciiTheme="majorHAnsi" w:hAnsiTheme="majorHAnsi" w:cstheme="majorHAnsi"/>
          <w:color w:val="A6A6A6" w:themeColor="background1" w:themeShade="A6"/>
          <w:lang w:val="nl-BE"/>
        </w:rPr>
        <w:t>………………………………………….</w:t>
      </w:r>
      <w:r w:rsidRPr="005323A3">
        <w:rPr>
          <w:rFonts w:asciiTheme="majorHAnsi" w:hAnsiTheme="majorHAnsi" w:cstheme="majorHAnsi"/>
          <w:lang w:val="nl-BE"/>
        </w:rPr>
        <w:tab/>
      </w:r>
      <w:r w:rsidR="0048355A" w:rsidRPr="005323A3">
        <w:rPr>
          <w:rFonts w:asciiTheme="majorHAnsi" w:hAnsiTheme="majorHAnsi" w:cstheme="majorHAnsi"/>
          <w:lang w:val="nl-BE"/>
        </w:rPr>
        <w:t xml:space="preserve">I.P.A. lidnummer: </w:t>
      </w:r>
      <w:r w:rsidR="008C5EA6" w:rsidRPr="005323A3">
        <w:rPr>
          <w:rFonts w:asciiTheme="majorHAnsi" w:hAnsiTheme="majorHAnsi" w:cstheme="majorHAnsi"/>
          <w:color w:val="A6A6A6" w:themeColor="background1" w:themeShade="A6"/>
          <w:lang w:val="nl-BE"/>
        </w:rPr>
        <w:tab/>
      </w:r>
      <w:r w:rsidR="008C5EA6" w:rsidRPr="005323A3">
        <w:rPr>
          <w:rFonts w:asciiTheme="majorHAnsi" w:hAnsiTheme="majorHAnsi" w:cstheme="majorHAnsi"/>
          <w:lang w:val="nl-BE"/>
        </w:rPr>
        <w:tab/>
      </w:r>
    </w:p>
    <w:p w14:paraId="758FE618" w14:textId="77777777" w:rsidR="005323A3" w:rsidRDefault="005323A3" w:rsidP="008C5EA6">
      <w:pPr>
        <w:pStyle w:val="Afzender"/>
        <w:tabs>
          <w:tab w:val="left" w:pos="5387"/>
          <w:tab w:val="decimal" w:leader="dot" w:pos="9356"/>
        </w:tabs>
        <w:rPr>
          <w:rFonts w:ascii="Candara" w:hAnsi="Candara"/>
          <w:lang w:val="nl-BE"/>
        </w:rPr>
      </w:pPr>
    </w:p>
    <w:p w14:paraId="66EEF8BC" w14:textId="77777777" w:rsidR="00D27ACD" w:rsidRDefault="00D27ACD" w:rsidP="008C5EA6">
      <w:pPr>
        <w:pStyle w:val="Afzender"/>
        <w:tabs>
          <w:tab w:val="left" w:pos="5387"/>
          <w:tab w:val="decimal" w:leader="dot" w:pos="9356"/>
        </w:tabs>
        <w:rPr>
          <w:rFonts w:ascii="Candara" w:hAnsi="Candara"/>
          <w:lang w:val="nl-BE"/>
        </w:rPr>
      </w:pPr>
    </w:p>
    <w:p w14:paraId="058BC19D" w14:textId="77777777" w:rsidR="00A06E87" w:rsidRDefault="00A06E87" w:rsidP="008C5EA6">
      <w:pPr>
        <w:pStyle w:val="Afzender"/>
        <w:tabs>
          <w:tab w:val="left" w:pos="5387"/>
          <w:tab w:val="decimal" w:leader="dot" w:pos="9356"/>
        </w:tabs>
        <w:rPr>
          <w:rFonts w:ascii="Candara" w:hAnsi="Candara"/>
          <w:lang w:val="nl-BE"/>
        </w:rPr>
      </w:pPr>
    </w:p>
    <w:p w14:paraId="4E05EFE3" w14:textId="0B556ACD" w:rsidR="001112E1" w:rsidRDefault="00E13C52" w:rsidP="008C5EA6">
      <w:pPr>
        <w:pStyle w:val="Afzender"/>
        <w:tabs>
          <w:tab w:val="left" w:pos="5387"/>
          <w:tab w:val="decimal" w:leader="dot" w:pos="9356"/>
        </w:tabs>
        <w:rPr>
          <w:rFonts w:ascii="Candara" w:hAnsi="Candara"/>
          <w:lang w:val="nl-BE"/>
        </w:rPr>
      </w:pPr>
      <w:r w:rsidRPr="00E13C52">
        <w:rPr>
          <w:rFonts w:ascii="Candara" w:hAnsi="Candara"/>
          <w:lang w:val="nl-BE"/>
        </w:rPr>
        <w:lastRenderedPageBreak/>
        <w:t xml:space="preserve"> </w:t>
      </w:r>
      <w:r>
        <w:rPr>
          <w:rFonts w:ascii="Candara" w:hAnsi="Candara"/>
          <w:lang w:val="nl-BE"/>
        </w:rPr>
        <w:tab/>
      </w:r>
      <w:r w:rsidR="008C5EA6">
        <w:rPr>
          <w:rFonts w:ascii="Candara" w:hAnsi="Candara"/>
          <w:lang w:val="nl-BE"/>
        </w:rPr>
        <w:t xml:space="preserve"> </w:t>
      </w:r>
    </w:p>
    <w:p w14:paraId="342EF75E" w14:textId="6B324456" w:rsidR="00594B40" w:rsidRPr="005323A3" w:rsidRDefault="00594B40" w:rsidP="00714681">
      <w:pPr>
        <w:spacing w:after="60"/>
        <w:jc w:val="both"/>
        <w:rPr>
          <w:rFonts w:asciiTheme="minorHAnsi" w:hAnsiTheme="minorHAnsi" w:cstheme="minorHAnsi"/>
          <w:b/>
          <w:sz w:val="18"/>
          <w:szCs w:val="18"/>
          <w:lang w:val="nl-BE"/>
        </w:rPr>
      </w:pPr>
      <w:r w:rsidRPr="005323A3">
        <w:rPr>
          <w:rFonts w:asciiTheme="minorHAnsi" w:hAnsiTheme="minorHAnsi" w:cstheme="minorHAnsi"/>
          <w:b/>
          <w:sz w:val="18"/>
          <w:szCs w:val="18"/>
          <w:u w:val="single"/>
          <w:lang w:val="nl-BE"/>
        </w:rPr>
        <w:t>EUROPESE SEPA-DOMICILIËRING</w:t>
      </w:r>
      <w:r w:rsidR="00A60212" w:rsidRPr="005323A3">
        <w:rPr>
          <w:rFonts w:asciiTheme="minorHAnsi" w:hAnsiTheme="minorHAnsi" w:cstheme="minorHAnsi"/>
          <w:b/>
          <w:sz w:val="18"/>
          <w:szCs w:val="18"/>
          <w:lang w:val="nl-BE"/>
        </w:rPr>
        <w:t xml:space="preserve">  </w:t>
      </w:r>
      <w:r w:rsidRPr="005323A3">
        <w:rPr>
          <w:rFonts w:asciiTheme="minorHAnsi" w:hAnsiTheme="minorHAnsi" w:cstheme="minorHAnsi"/>
          <w:sz w:val="18"/>
          <w:szCs w:val="18"/>
          <w:lang w:val="nl-BE"/>
        </w:rPr>
        <w:t>(uniforme betalingen per domiciliëring over heel Europa)</w:t>
      </w:r>
    </w:p>
    <w:p w14:paraId="60D8E748" w14:textId="77777777" w:rsidR="00594B40" w:rsidRPr="005323A3" w:rsidRDefault="00594B40" w:rsidP="00714681">
      <w:pPr>
        <w:spacing w:after="60"/>
        <w:jc w:val="both"/>
        <w:rPr>
          <w:rFonts w:asciiTheme="minorHAnsi" w:hAnsiTheme="minorHAnsi" w:cstheme="minorHAnsi"/>
          <w:sz w:val="18"/>
          <w:szCs w:val="18"/>
          <w:lang w:val="nl-BE"/>
        </w:rPr>
      </w:pPr>
      <w:r w:rsidRPr="005323A3">
        <w:rPr>
          <w:rFonts w:asciiTheme="minorHAnsi" w:hAnsiTheme="minorHAnsi" w:cstheme="minorHAnsi"/>
          <w:sz w:val="18"/>
          <w:szCs w:val="18"/>
          <w:lang w:val="nl-BE"/>
        </w:rPr>
        <w:t>De leden die nu eerst een domiciliëring voor het lidgeld nemen vullen hiertoe het  onderstaande domiciliëringsmandaat in en bezorgen dit terug aan het nationaal secretariaat van IPA België, Lange Nieuwstraat 16 bus 2 te 2000 Antwerpen.</w:t>
      </w:r>
    </w:p>
    <w:p w14:paraId="18F40102" w14:textId="77777777" w:rsidR="00FF2CE8" w:rsidRPr="00661E05" w:rsidRDefault="00594B40" w:rsidP="00A60212">
      <w:pPr>
        <w:tabs>
          <w:tab w:val="decimal" w:leader="dot" w:pos="4536"/>
          <w:tab w:val="left" w:pos="5387"/>
          <w:tab w:val="left" w:pos="5529"/>
          <w:tab w:val="decimal" w:leader="dot" w:pos="9356"/>
        </w:tabs>
        <w:jc w:val="both"/>
        <w:rPr>
          <w:rFonts w:asciiTheme="minorHAnsi" w:hAnsiTheme="minorHAnsi" w:cstheme="minorHAnsi"/>
          <w:b/>
          <w:bCs/>
          <w:iCs/>
          <w:sz w:val="18"/>
          <w:szCs w:val="18"/>
          <w:highlight w:val="yellow"/>
          <w:lang w:val="nl-BE"/>
        </w:rPr>
      </w:pPr>
      <w:r w:rsidRPr="00661E05">
        <w:rPr>
          <w:rFonts w:asciiTheme="minorHAnsi" w:hAnsiTheme="minorHAnsi" w:cstheme="minorHAnsi"/>
          <w:b/>
          <w:bCs/>
          <w:iCs/>
          <w:sz w:val="18"/>
          <w:szCs w:val="18"/>
          <w:highlight w:val="yellow"/>
          <w:lang w:val="nl-BE"/>
        </w:rPr>
        <w:t>Dit domiciliëringsmandaat geldt enkel voor de provincies Antwerpen, Brabant, Limburg, Namen, Luxemburg, Oost-Vlaanderen en West-Vlaandere</w:t>
      </w:r>
      <w:r w:rsidR="0004005F" w:rsidRPr="00661E05">
        <w:rPr>
          <w:rFonts w:asciiTheme="minorHAnsi" w:hAnsiTheme="minorHAnsi" w:cstheme="minorHAnsi"/>
          <w:b/>
          <w:bCs/>
          <w:iCs/>
          <w:sz w:val="18"/>
          <w:szCs w:val="18"/>
          <w:highlight w:val="yellow"/>
          <w:lang w:val="nl-BE"/>
        </w:rPr>
        <w:t>n!</w:t>
      </w:r>
      <w:r w:rsidRPr="00661E05">
        <w:rPr>
          <w:rFonts w:asciiTheme="minorHAnsi" w:hAnsiTheme="minorHAnsi" w:cstheme="minorHAnsi"/>
          <w:b/>
          <w:bCs/>
          <w:iCs/>
          <w:sz w:val="18"/>
          <w:szCs w:val="18"/>
          <w:highlight w:val="yellow"/>
          <w:lang w:val="nl-BE"/>
        </w:rPr>
        <w:t xml:space="preserve">     </w:t>
      </w:r>
    </w:p>
    <w:p w14:paraId="0BC099A7" w14:textId="77777777" w:rsidR="00594B40" w:rsidRPr="005323A3" w:rsidRDefault="00594B40" w:rsidP="00A60212">
      <w:pPr>
        <w:tabs>
          <w:tab w:val="decimal" w:leader="dot" w:pos="4536"/>
          <w:tab w:val="left" w:pos="5387"/>
          <w:tab w:val="left" w:pos="5529"/>
          <w:tab w:val="decimal" w:leader="dot" w:pos="9356"/>
        </w:tabs>
        <w:jc w:val="both"/>
        <w:rPr>
          <w:rFonts w:asciiTheme="minorHAnsi" w:hAnsiTheme="minorHAnsi" w:cstheme="minorHAnsi"/>
          <w:b/>
          <w:bCs/>
          <w:iCs/>
          <w:sz w:val="18"/>
          <w:szCs w:val="18"/>
          <w:lang w:val="nl-BE"/>
        </w:rPr>
      </w:pPr>
      <w:r w:rsidRPr="00661E05">
        <w:rPr>
          <w:rFonts w:asciiTheme="minorHAnsi" w:hAnsiTheme="minorHAnsi" w:cstheme="minorHAnsi"/>
          <w:b/>
          <w:bCs/>
          <w:iCs/>
          <w:sz w:val="18"/>
          <w:szCs w:val="18"/>
          <w:highlight w:val="yellow"/>
          <w:lang w:val="nl-BE"/>
        </w:rPr>
        <w:t xml:space="preserve">Provincies </w:t>
      </w:r>
      <w:r w:rsidRPr="00661E05">
        <w:rPr>
          <w:rFonts w:asciiTheme="minorHAnsi" w:hAnsiTheme="minorHAnsi" w:cstheme="minorHAnsi"/>
          <w:b/>
          <w:bCs/>
          <w:iCs/>
          <w:sz w:val="18"/>
          <w:szCs w:val="18"/>
          <w:highlight w:val="yellow"/>
          <w:u w:val="single"/>
          <w:lang w:val="nl-BE"/>
        </w:rPr>
        <w:t>Henegouwen en Luik</w:t>
      </w:r>
      <w:r w:rsidRPr="00661E05">
        <w:rPr>
          <w:rFonts w:asciiTheme="minorHAnsi" w:hAnsiTheme="minorHAnsi" w:cstheme="minorHAnsi"/>
          <w:b/>
          <w:bCs/>
          <w:iCs/>
          <w:sz w:val="18"/>
          <w:szCs w:val="18"/>
          <w:highlight w:val="yellow"/>
          <w:lang w:val="nl-BE"/>
        </w:rPr>
        <w:t xml:space="preserve"> hebben een </w:t>
      </w:r>
      <w:r w:rsidRPr="00661E05">
        <w:rPr>
          <w:rFonts w:asciiTheme="minorHAnsi" w:hAnsiTheme="minorHAnsi" w:cstheme="minorHAnsi"/>
          <w:b/>
          <w:bCs/>
          <w:iCs/>
          <w:sz w:val="18"/>
          <w:szCs w:val="18"/>
          <w:highlight w:val="yellow"/>
          <w:u w:val="single"/>
          <w:lang w:val="nl-BE"/>
        </w:rPr>
        <w:t>eigen domiciliëringsmandaat en identificatienummer</w:t>
      </w:r>
      <w:r w:rsidRPr="00661E05">
        <w:rPr>
          <w:rFonts w:asciiTheme="minorHAnsi" w:hAnsiTheme="minorHAnsi" w:cstheme="minorHAnsi"/>
          <w:b/>
          <w:bCs/>
          <w:iCs/>
          <w:sz w:val="18"/>
          <w:szCs w:val="18"/>
          <w:highlight w:val="yellow"/>
          <w:lang w:val="nl-BE"/>
        </w:rPr>
        <w:t>.</w:t>
      </w:r>
    </w:p>
    <w:p w14:paraId="242B4922" w14:textId="1C5B0654" w:rsidR="00594B40" w:rsidRPr="00FF2CE8" w:rsidRDefault="00594B40" w:rsidP="00A60212">
      <w:pPr>
        <w:tabs>
          <w:tab w:val="decimal" w:leader="dot" w:pos="4536"/>
          <w:tab w:val="left" w:pos="5387"/>
          <w:tab w:val="left" w:pos="5529"/>
          <w:tab w:val="decimal" w:leader="dot" w:pos="9356"/>
        </w:tabs>
        <w:jc w:val="both"/>
        <w:rPr>
          <w:rFonts w:ascii="Candara" w:hAnsi="Candara"/>
          <w:sz w:val="24"/>
          <w:szCs w:val="24"/>
          <w:lang w:val="nl-BE"/>
        </w:rPr>
      </w:pPr>
      <w:r w:rsidRPr="00FF2CE8">
        <w:rPr>
          <w:rFonts w:ascii="Candara" w:hAnsi="Candara"/>
          <w:sz w:val="24"/>
          <w:szCs w:val="24"/>
          <w:lang w:val="nl-BE"/>
        </w:rPr>
        <w:t>------------------------------------------------------------------------------------------------------------------------</w:t>
      </w:r>
      <w:r w:rsidR="00FF2CE8">
        <w:rPr>
          <w:rFonts w:ascii="Candara" w:hAnsi="Candara"/>
          <w:sz w:val="24"/>
          <w:szCs w:val="24"/>
          <w:lang w:val="nl-BE"/>
        </w:rPr>
        <w:t>----------------------------------------------------</w:t>
      </w:r>
    </w:p>
    <w:p w14:paraId="67BA9A45" w14:textId="77777777" w:rsidR="00594B40" w:rsidRPr="004B6591" w:rsidRDefault="00594B40" w:rsidP="00A60212">
      <w:pPr>
        <w:jc w:val="both"/>
        <w:rPr>
          <w:rFonts w:ascii="Candara" w:hAnsi="Candara"/>
          <w:b/>
          <w:sz w:val="18"/>
          <w:szCs w:val="18"/>
          <w:lang w:val="nl-BE"/>
        </w:rPr>
      </w:pPr>
      <w:r w:rsidRPr="004B6591">
        <w:rPr>
          <w:rFonts w:ascii="Candara" w:hAnsi="Candara"/>
          <w:b/>
          <w:sz w:val="18"/>
          <w:szCs w:val="18"/>
          <w:lang w:val="nl-BE"/>
        </w:rPr>
        <w:t>SEPA Europees domiciliëringsmandaat.   Terugkerende vordering.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5523"/>
      </w:tblGrid>
      <w:tr w:rsidR="00594B40" w:rsidRPr="00E03A39" w14:paraId="65E910FD" w14:textId="77777777" w:rsidTr="00A60212">
        <w:tc>
          <w:tcPr>
            <w:tcW w:w="2359" w:type="pct"/>
          </w:tcPr>
          <w:p w14:paraId="02D38336" w14:textId="77777777" w:rsidR="00594B40" w:rsidRPr="005323A3" w:rsidRDefault="00594B40" w:rsidP="00A60212">
            <w:pPr>
              <w:jc w:val="both"/>
              <w:rPr>
                <w:rFonts w:asciiTheme="minorHAnsi" w:hAnsiTheme="minorHAnsi" w:cstheme="minorHAnsi"/>
                <w:sz w:val="18"/>
                <w:szCs w:val="18"/>
                <w:lang w:val="nl-BE"/>
              </w:rPr>
            </w:pPr>
            <w:r w:rsidRPr="005323A3">
              <w:rPr>
                <w:rFonts w:asciiTheme="minorHAnsi" w:hAnsiTheme="minorHAnsi" w:cstheme="minorHAnsi"/>
                <w:sz w:val="18"/>
                <w:szCs w:val="18"/>
                <w:lang w:val="nl-BE"/>
              </w:rPr>
              <w:t>Ondergetekende (eigenaar van de rekening) :</w:t>
            </w:r>
          </w:p>
          <w:p w14:paraId="075D5B34" w14:textId="77777777" w:rsidR="00594B40" w:rsidRPr="005323A3" w:rsidRDefault="00594B40" w:rsidP="00A60212">
            <w:pPr>
              <w:jc w:val="both"/>
              <w:rPr>
                <w:rFonts w:asciiTheme="minorHAnsi" w:hAnsiTheme="minorHAnsi" w:cstheme="minorHAnsi"/>
                <w:sz w:val="18"/>
                <w:szCs w:val="18"/>
                <w:lang w:val="nl-BE"/>
              </w:rPr>
            </w:pPr>
          </w:p>
          <w:p w14:paraId="2380904B" w14:textId="62D34EE0" w:rsidR="00594B40" w:rsidRPr="005323A3" w:rsidRDefault="00594B40" w:rsidP="00A60212">
            <w:pPr>
              <w:jc w:val="both"/>
              <w:rPr>
                <w:rFonts w:asciiTheme="minorHAnsi" w:hAnsiTheme="minorHAnsi" w:cstheme="minorHAnsi"/>
                <w:sz w:val="18"/>
                <w:szCs w:val="18"/>
                <w:lang w:val="nl-BE"/>
              </w:rPr>
            </w:pPr>
            <w:r w:rsidRPr="005323A3">
              <w:rPr>
                <w:rFonts w:asciiTheme="minorHAnsi" w:hAnsiTheme="minorHAnsi" w:cstheme="minorHAnsi"/>
                <w:sz w:val="18"/>
                <w:szCs w:val="18"/>
                <w:lang w:val="nl-BE"/>
              </w:rPr>
              <w:t>……………………………………………</w:t>
            </w:r>
            <w:r w:rsidR="00C32A0D" w:rsidRPr="005323A3">
              <w:rPr>
                <w:rFonts w:asciiTheme="minorHAnsi" w:hAnsiTheme="minorHAnsi" w:cstheme="minorHAnsi"/>
                <w:sz w:val="18"/>
                <w:szCs w:val="18"/>
                <w:lang w:val="nl-BE"/>
              </w:rPr>
              <w:t>…..</w:t>
            </w:r>
          </w:p>
          <w:p w14:paraId="162C52C6" w14:textId="77777777" w:rsidR="00594B40" w:rsidRPr="005323A3" w:rsidRDefault="00594B40" w:rsidP="00A60212">
            <w:pPr>
              <w:pStyle w:val="Geenafstand"/>
              <w:jc w:val="both"/>
              <w:rPr>
                <w:rFonts w:asciiTheme="minorHAnsi" w:hAnsiTheme="minorHAnsi" w:cstheme="minorHAnsi"/>
                <w:sz w:val="18"/>
                <w:szCs w:val="18"/>
              </w:rPr>
            </w:pPr>
          </w:p>
          <w:p w14:paraId="3D702FBD" w14:textId="4F996A83" w:rsidR="00594B40" w:rsidRPr="005323A3" w:rsidRDefault="00594B40" w:rsidP="001C78A1">
            <w:pPr>
              <w:pStyle w:val="Geenafstand"/>
              <w:rPr>
                <w:rFonts w:asciiTheme="minorHAnsi" w:hAnsiTheme="minorHAnsi" w:cstheme="minorHAnsi"/>
                <w:sz w:val="18"/>
                <w:szCs w:val="18"/>
              </w:rPr>
            </w:pPr>
            <w:r w:rsidRPr="005323A3">
              <w:rPr>
                <w:rFonts w:asciiTheme="minorHAnsi" w:hAnsiTheme="minorHAnsi" w:cstheme="minorHAnsi"/>
                <w:sz w:val="18"/>
                <w:szCs w:val="18"/>
              </w:rPr>
              <w:t xml:space="preserve">Lidnummer: </w:t>
            </w:r>
            <w:r w:rsidR="00C32A0D" w:rsidRPr="005323A3">
              <w:rPr>
                <w:rFonts w:asciiTheme="minorHAnsi" w:hAnsiTheme="minorHAnsi" w:cstheme="minorHAnsi"/>
                <w:sz w:val="18"/>
                <w:szCs w:val="18"/>
              </w:rPr>
              <w:t xml:space="preserve">(indien </w:t>
            </w:r>
            <w:r w:rsidR="001C78A1" w:rsidRPr="005323A3">
              <w:rPr>
                <w:rFonts w:asciiTheme="minorHAnsi" w:hAnsiTheme="minorHAnsi" w:cstheme="minorHAnsi"/>
                <w:sz w:val="18"/>
                <w:szCs w:val="18"/>
              </w:rPr>
              <w:t xml:space="preserve">al/nog </w:t>
            </w:r>
            <w:r w:rsidR="00C32A0D" w:rsidRPr="005323A3">
              <w:rPr>
                <w:rFonts w:asciiTheme="minorHAnsi" w:hAnsiTheme="minorHAnsi" w:cstheme="minorHAnsi"/>
                <w:sz w:val="18"/>
                <w:szCs w:val="18"/>
              </w:rPr>
              <w:t>gekend)</w:t>
            </w:r>
            <w:r w:rsidRPr="005323A3">
              <w:rPr>
                <w:rFonts w:asciiTheme="minorHAnsi" w:hAnsiTheme="minorHAnsi" w:cstheme="minorHAnsi"/>
                <w:sz w:val="18"/>
                <w:szCs w:val="18"/>
              </w:rPr>
              <w:t xml:space="preserve"> …………</w:t>
            </w:r>
            <w:r w:rsidR="00C32A0D" w:rsidRPr="005323A3">
              <w:rPr>
                <w:rFonts w:asciiTheme="minorHAnsi" w:hAnsiTheme="minorHAnsi" w:cstheme="minorHAnsi"/>
                <w:sz w:val="18"/>
                <w:szCs w:val="18"/>
              </w:rPr>
              <w:t>………</w:t>
            </w:r>
          </w:p>
          <w:p w14:paraId="13E43187" w14:textId="77777777" w:rsidR="00594B40" w:rsidRPr="005323A3" w:rsidRDefault="00594B40" w:rsidP="00A60212">
            <w:pPr>
              <w:pStyle w:val="Geenafstand"/>
              <w:jc w:val="both"/>
              <w:rPr>
                <w:rFonts w:asciiTheme="minorHAnsi" w:hAnsiTheme="minorHAnsi" w:cstheme="minorHAnsi"/>
                <w:sz w:val="18"/>
                <w:szCs w:val="18"/>
              </w:rPr>
            </w:pPr>
          </w:p>
          <w:p w14:paraId="344CCB54" w14:textId="2D7AC544" w:rsidR="00594B40" w:rsidRPr="005323A3" w:rsidRDefault="00594B40" w:rsidP="00A60212">
            <w:pPr>
              <w:pStyle w:val="Geenafstand"/>
              <w:jc w:val="both"/>
              <w:rPr>
                <w:rFonts w:asciiTheme="minorHAnsi" w:hAnsiTheme="minorHAnsi" w:cstheme="minorHAnsi"/>
                <w:sz w:val="18"/>
                <w:szCs w:val="18"/>
              </w:rPr>
            </w:pPr>
            <w:r w:rsidRPr="005323A3">
              <w:rPr>
                <w:rFonts w:asciiTheme="minorHAnsi" w:hAnsiTheme="minorHAnsi" w:cstheme="minorHAnsi"/>
                <w:sz w:val="18"/>
                <w:szCs w:val="18"/>
              </w:rPr>
              <w:t xml:space="preserve">geeft toestemming aan IPA België VZW, om uw bank opdracht te geven om het lidgeld van uw rekening te debiteren </w:t>
            </w:r>
            <w:r w:rsidR="00CC5A25" w:rsidRPr="005323A3">
              <w:rPr>
                <w:rFonts w:asciiTheme="minorHAnsi" w:hAnsiTheme="minorHAnsi" w:cstheme="minorHAnsi"/>
                <w:sz w:val="18"/>
                <w:szCs w:val="18"/>
              </w:rPr>
              <w:t>e</w:t>
            </w:r>
            <w:r w:rsidRPr="005323A3">
              <w:rPr>
                <w:rFonts w:asciiTheme="minorHAnsi" w:hAnsiTheme="minorHAnsi" w:cstheme="minorHAnsi"/>
                <w:sz w:val="18"/>
                <w:szCs w:val="18"/>
              </w:rPr>
              <w:t>n uw bank om dat bedrag van uw rekening te debiteren overeenkomstig de opdracht van IPA België voor de jaarlijks terugkerende invordering van het lidgeld.</w:t>
            </w:r>
          </w:p>
          <w:p w14:paraId="012133B4" w14:textId="77777777" w:rsidR="00594B40" w:rsidRPr="005323A3" w:rsidRDefault="00594B40" w:rsidP="00A60212">
            <w:pPr>
              <w:pStyle w:val="Geenafstand"/>
              <w:jc w:val="both"/>
              <w:rPr>
                <w:rFonts w:asciiTheme="minorHAnsi" w:hAnsiTheme="minorHAnsi" w:cstheme="minorHAnsi"/>
                <w:sz w:val="18"/>
                <w:szCs w:val="18"/>
              </w:rPr>
            </w:pPr>
          </w:p>
          <w:p w14:paraId="541D77C0" w14:textId="62EAF97E" w:rsidR="00594B40" w:rsidRPr="005323A3" w:rsidRDefault="00594B40" w:rsidP="00A60212">
            <w:pPr>
              <w:pStyle w:val="Geenafstand"/>
              <w:jc w:val="both"/>
              <w:rPr>
                <w:rFonts w:asciiTheme="minorHAnsi" w:hAnsiTheme="minorHAnsi" w:cstheme="minorHAnsi"/>
                <w:sz w:val="18"/>
                <w:szCs w:val="18"/>
              </w:rPr>
            </w:pPr>
            <w:r w:rsidRPr="005323A3">
              <w:rPr>
                <w:rFonts w:asciiTheme="minorHAnsi" w:hAnsiTheme="minorHAnsi" w:cstheme="minorHAnsi"/>
                <w:sz w:val="18"/>
                <w:szCs w:val="18"/>
              </w:rPr>
              <w:t>(IBAN) BE……………………………………</w:t>
            </w:r>
            <w:r w:rsidR="000B5569" w:rsidRPr="005323A3">
              <w:rPr>
                <w:rFonts w:asciiTheme="minorHAnsi" w:hAnsiTheme="minorHAnsi" w:cstheme="minorHAnsi"/>
                <w:sz w:val="18"/>
                <w:szCs w:val="18"/>
              </w:rPr>
              <w:t>..</w:t>
            </w:r>
          </w:p>
          <w:p w14:paraId="0987EC5A" w14:textId="77777777" w:rsidR="00594B40" w:rsidRPr="005323A3" w:rsidRDefault="00594B40" w:rsidP="00A60212">
            <w:pPr>
              <w:pStyle w:val="Geenafstand"/>
              <w:jc w:val="both"/>
              <w:rPr>
                <w:rFonts w:asciiTheme="minorHAnsi" w:hAnsiTheme="minorHAnsi" w:cstheme="minorHAnsi"/>
                <w:sz w:val="18"/>
                <w:szCs w:val="18"/>
              </w:rPr>
            </w:pPr>
          </w:p>
          <w:p w14:paraId="3E82E5E1" w14:textId="11A746F4" w:rsidR="00594B40" w:rsidRPr="005323A3" w:rsidRDefault="00594B40" w:rsidP="00A60212">
            <w:pPr>
              <w:pStyle w:val="Geenafstand"/>
              <w:jc w:val="both"/>
              <w:rPr>
                <w:rFonts w:asciiTheme="minorHAnsi" w:hAnsiTheme="minorHAnsi" w:cstheme="minorHAnsi"/>
                <w:sz w:val="18"/>
                <w:szCs w:val="18"/>
              </w:rPr>
            </w:pPr>
            <w:r w:rsidRPr="005323A3">
              <w:rPr>
                <w:rFonts w:asciiTheme="minorHAnsi" w:hAnsiTheme="minorHAnsi" w:cstheme="minorHAnsi"/>
                <w:sz w:val="18"/>
                <w:szCs w:val="18"/>
              </w:rPr>
              <w:t>(BIC) …………………………………</w:t>
            </w:r>
            <w:r w:rsidR="000B5569" w:rsidRPr="005323A3">
              <w:rPr>
                <w:rFonts w:asciiTheme="minorHAnsi" w:hAnsiTheme="minorHAnsi" w:cstheme="minorHAnsi"/>
                <w:sz w:val="18"/>
                <w:szCs w:val="18"/>
              </w:rPr>
              <w:t>………..</w:t>
            </w:r>
          </w:p>
          <w:p w14:paraId="3EB9B085" w14:textId="77777777" w:rsidR="00594B40" w:rsidRPr="005323A3" w:rsidRDefault="00594B40" w:rsidP="00A60212">
            <w:pPr>
              <w:jc w:val="both"/>
              <w:rPr>
                <w:rFonts w:asciiTheme="minorHAnsi" w:hAnsiTheme="minorHAnsi" w:cstheme="minorHAnsi"/>
                <w:sz w:val="18"/>
                <w:szCs w:val="18"/>
              </w:rPr>
            </w:pPr>
          </w:p>
          <w:p w14:paraId="74B5B89A" w14:textId="346C1FB4" w:rsidR="00594B40" w:rsidRPr="005323A3" w:rsidRDefault="00594B40" w:rsidP="00A60212">
            <w:pPr>
              <w:jc w:val="both"/>
              <w:rPr>
                <w:rFonts w:asciiTheme="minorHAnsi" w:hAnsiTheme="minorHAnsi" w:cstheme="minorHAnsi"/>
                <w:sz w:val="18"/>
                <w:szCs w:val="18"/>
              </w:rPr>
            </w:pPr>
            <w:r w:rsidRPr="005323A3">
              <w:rPr>
                <w:rFonts w:asciiTheme="minorHAnsi" w:hAnsiTheme="minorHAnsi" w:cstheme="minorHAnsi"/>
                <w:sz w:val="18"/>
                <w:szCs w:val="18"/>
              </w:rPr>
              <w:t>Datum :</w:t>
            </w:r>
            <w:r w:rsidR="000B5569" w:rsidRPr="005323A3">
              <w:rPr>
                <w:rFonts w:asciiTheme="minorHAnsi" w:hAnsiTheme="minorHAnsi" w:cstheme="minorHAnsi"/>
                <w:sz w:val="18"/>
                <w:szCs w:val="18"/>
              </w:rPr>
              <w:t xml:space="preserve"> ……………………………………….</w:t>
            </w:r>
            <w:r w:rsidRPr="005323A3">
              <w:rPr>
                <w:rFonts w:asciiTheme="minorHAnsi" w:hAnsiTheme="minorHAnsi" w:cstheme="minorHAnsi"/>
                <w:sz w:val="18"/>
                <w:szCs w:val="18"/>
              </w:rPr>
              <w:t xml:space="preserve"> </w:t>
            </w:r>
          </w:p>
          <w:p w14:paraId="7A77E76D" w14:textId="77777777" w:rsidR="00594B40" w:rsidRPr="005323A3" w:rsidRDefault="00594B40" w:rsidP="00A60212">
            <w:pPr>
              <w:jc w:val="both"/>
              <w:rPr>
                <w:rFonts w:asciiTheme="minorHAnsi" w:hAnsiTheme="minorHAnsi" w:cstheme="minorHAnsi"/>
                <w:sz w:val="18"/>
                <w:szCs w:val="18"/>
              </w:rPr>
            </w:pPr>
          </w:p>
          <w:p w14:paraId="068FAB71" w14:textId="69329401" w:rsidR="00594B40" w:rsidRPr="005323A3" w:rsidRDefault="00594B40" w:rsidP="00A60212">
            <w:pPr>
              <w:jc w:val="both"/>
              <w:rPr>
                <w:rFonts w:asciiTheme="minorHAnsi" w:hAnsiTheme="minorHAnsi" w:cstheme="minorHAnsi"/>
                <w:sz w:val="18"/>
                <w:szCs w:val="18"/>
              </w:rPr>
            </w:pPr>
            <w:r w:rsidRPr="005323A3">
              <w:rPr>
                <w:rFonts w:asciiTheme="minorHAnsi" w:hAnsiTheme="minorHAnsi" w:cstheme="minorHAnsi"/>
                <w:sz w:val="18"/>
                <w:szCs w:val="18"/>
              </w:rPr>
              <w:t>Handtekening :…………………………</w:t>
            </w:r>
            <w:r w:rsidR="000B5569" w:rsidRPr="005323A3">
              <w:rPr>
                <w:rFonts w:asciiTheme="minorHAnsi" w:hAnsiTheme="minorHAnsi" w:cstheme="minorHAnsi"/>
                <w:sz w:val="18"/>
                <w:szCs w:val="18"/>
              </w:rPr>
              <w:t>…….</w:t>
            </w:r>
          </w:p>
        </w:tc>
        <w:tc>
          <w:tcPr>
            <w:tcW w:w="2641" w:type="pct"/>
          </w:tcPr>
          <w:p w14:paraId="50B0CD5D" w14:textId="77777777" w:rsidR="00594B40" w:rsidRPr="005323A3" w:rsidRDefault="00594B40" w:rsidP="00A60212">
            <w:pPr>
              <w:rPr>
                <w:rFonts w:asciiTheme="minorHAnsi" w:hAnsiTheme="minorHAnsi" w:cstheme="minorHAnsi"/>
                <w:b/>
                <w:sz w:val="18"/>
                <w:szCs w:val="18"/>
                <w:lang w:val="nl-BE"/>
              </w:rPr>
            </w:pPr>
          </w:p>
          <w:p w14:paraId="29C35548" w14:textId="77777777" w:rsidR="00594B40" w:rsidRPr="005323A3" w:rsidRDefault="00594B40" w:rsidP="00A60212">
            <w:pPr>
              <w:rPr>
                <w:rFonts w:asciiTheme="minorHAnsi" w:hAnsiTheme="minorHAnsi" w:cstheme="minorHAnsi"/>
                <w:b/>
                <w:sz w:val="18"/>
                <w:szCs w:val="18"/>
                <w:lang w:val="nl-BE"/>
              </w:rPr>
            </w:pPr>
            <w:r w:rsidRPr="005323A3">
              <w:rPr>
                <w:rFonts w:asciiTheme="minorHAnsi" w:hAnsiTheme="minorHAnsi" w:cstheme="minorHAnsi"/>
                <w:b/>
                <w:sz w:val="18"/>
                <w:szCs w:val="18"/>
                <w:lang w:val="nl-BE"/>
              </w:rPr>
              <w:t>I.P.A vzw – Lange Nieuwstraat 16/2 – 2000 Antwerpen (BE)</w:t>
            </w:r>
          </w:p>
          <w:p w14:paraId="45AB8598" w14:textId="77777777" w:rsidR="00594B40" w:rsidRPr="005323A3" w:rsidRDefault="00594B40" w:rsidP="00A60212">
            <w:pPr>
              <w:rPr>
                <w:rFonts w:asciiTheme="minorHAnsi" w:hAnsiTheme="minorHAnsi" w:cstheme="minorHAnsi"/>
                <w:sz w:val="18"/>
                <w:szCs w:val="18"/>
                <w:lang w:val="nl-BE"/>
              </w:rPr>
            </w:pPr>
          </w:p>
          <w:p w14:paraId="6030FB46" w14:textId="77777777" w:rsidR="00594B40" w:rsidRPr="005323A3" w:rsidRDefault="00594B40" w:rsidP="00A60212">
            <w:pPr>
              <w:rPr>
                <w:rFonts w:asciiTheme="minorHAnsi" w:hAnsiTheme="minorHAnsi" w:cstheme="minorHAnsi"/>
                <w:sz w:val="18"/>
                <w:szCs w:val="18"/>
                <w:lang w:val="nl-BE"/>
              </w:rPr>
            </w:pPr>
            <w:r w:rsidRPr="005323A3">
              <w:rPr>
                <w:rFonts w:asciiTheme="minorHAnsi" w:hAnsiTheme="minorHAnsi" w:cstheme="minorHAnsi"/>
                <w:sz w:val="18"/>
                <w:szCs w:val="18"/>
                <w:lang w:val="nl-BE"/>
              </w:rPr>
              <w:t>Referentie domiciliëring  : ............................</w:t>
            </w:r>
          </w:p>
          <w:p w14:paraId="52248B37" w14:textId="77777777" w:rsidR="00594B40" w:rsidRPr="005323A3" w:rsidRDefault="00594B40" w:rsidP="00A60212">
            <w:pPr>
              <w:rPr>
                <w:rFonts w:asciiTheme="minorHAnsi" w:hAnsiTheme="minorHAnsi" w:cstheme="minorHAnsi"/>
                <w:sz w:val="18"/>
                <w:szCs w:val="18"/>
                <w:lang w:val="nl-BE"/>
              </w:rPr>
            </w:pPr>
          </w:p>
          <w:p w14:paraId="5EFD8E34" w14:textId="77777777" w:rsidR="00594B40" w:rsidRPr="005323A3" w:rsidRDefault="00594B40" w:rsidP="00A60212">
            <w:pPr>
              <w:rPr>
                <w:rFonts w:asciiTheme="minorHAnsi" w:hAnsiTheme="minorHAnsi" w:cstheme="minorHAnsi"/>
                <w:sz w:val="18"/>
                <w:szCs w:val="18"/>
                <w:lang w:val="nl-BE"/>
              </w:rPr>
            </w:pPr>
            <w:r w:rsidRPr="005323A3">
              <w:rPr>
                <w:rFonts w:asciiTheme="minorHAnsi" w:hAnsiTheme="minorHAnsi" w:cstheme="minorHAnsi"/>
                <w:sz w:val="18"/>
                <w:szCs w:val="18"/>
                <w:lang w:val="nl-BE"/>
              </w:rPr>
              <w:t>Nummer schuldeiser identificatie  :</w:t>
            </w:r>
          </w:p>
          <w:p w14:paraId="404536D5" w14:textId="77777777" w:rsidR="00594B40" w:rsidRPr="005323A3" w:rsidRDefault="00594B40" w:rsidP="00A60212">
            <w:pPr>
              <w:rPr>
                <w:rFonts w:asciiTheme="minorHAnsi" w:hAnsiTheme="minorHAnsi" w:cstheme="minorHAnsi"/>
                <w:b/>
                <w:sz w:val="18"/>
                <w:szCs w:val="18"/>
                <w:lang w:val="nl-BE"/>
              </w:rPr>
            </w:pPr>
            <w:r w:rsidRPr="005323A3">
              <w:rPr>
                <w:rFonts w:asciiTheme="minorHAnsi" w:hAnsiTheme="minorHAnsi" w:cstheme="minorHAnsi"/>
                <w:sz w:val="18"/>
                <w:szCs w:val="18"/>
                <w:lang w:val="nl-BE"/>
              </w:rPr>
              <w:t xml:space="preserve">           </w:t>
            </w:r>
            <w:r w:rsidRPr="005323A3">
              <w:rPr>
                <w:rFonts w:asciiTheme="minorHAnsi" w:hAnsiTheme="minorHAnsi" w:cstheme="minorHAnsi"/>
                <w:b/>
                <w:sz w:val="18"/>
                <w:szCs w:val="18"/>
                <w:lang w:val="nl-BE"/>
              </w:rPr>
              <w:t>BE63ZZZ725D000805</w:t>
            </w:r>
          </w:p>
          <w:p w14:paraId="3A557055" w14:textId="77777777" w:rsidR="00594B40" w:rsidRPr="005323A3" w:rsidRDefault="00594B40" w:rsidP="00A60212">
            <w:pPr>
              <w:rPr>
                <w:rFonts w:asciiTheme="minorHAnsi" w:hAnsiTheme="minorHAnsi" w:cstheme="minorHAnsi"/>
                <w:sz w:val="18"/>
                <w:szCs w:val="18"/>
                <w:lang w:val="nl-BE"/>
              </w:rPr>
            </w:pPr>
          </w:p>
          <w:p w14:paraId="7AC33661" w14:textId="77777777" w:rsidR="00594B40" w:rsidRPr="005323A3" w:rsidRDefault="00594B40" w:rsidP="00A60212">
            <w:pPr>
              <w:rPr>
                <w:rFonts w:asciiTheme="minorHAnsi" w:hAnsiTheme="minorHAnsi" w:cstheme="minorHAnsi"/>
                <w:sz w:val="18"/>
                <w:szCs w:val="18"/>
                <w:lang w:val="nl-BE"/>
              </w:rPr>
            </w:pPr>
            <w:r w:rsidRPr="005323A3">
              <w:rPr>
                <w:rFonts w:asciiTheme="minorHAnsi" w:hAnsiTheme="minorHAnsi" w:cstheme="minorHAnsi"/>
                <w:sz w:val="18"/>
                <w:szCs w:val="18"/>
                <w:lang w:val="nl-BE"/>
              </w:rPr>
              <w:t xml:space="preserve">Opvraging   Terugkerend  </w:t>
            </w:r>
            <w:r w:rsidRPr="00E32133">
              <w:rPr>
                <w:rFonts w:asciiTheme="minorHAnsi" w:eastAsia="Symbol" w:hAnsiTheme="minorHAnsi" w:cstheme="minorHAnsi"/>
                <w:sz w:val="18"/>
                <w:szCs w:val="18"/>
                <w:lang w:val="nl-BE"/>
              </w:rPr>
              <w:t>ð</w:t>
            </w:r>
            <w:r w:rsidRPr="005323A3">
              <w:rPr>
                <w:rFonts w:asciiTheme="minorHAnsi" w:hAnsiTheme="minorHAnsi" w:cstheme="minorHAnsi"/>
                <w:sz w:val="18"/>
                <w:szCs w:val="18"/>
                <w:lang w:val="nl-BE"/>
              </w:rPr>
              <w:t xml:space="preserve">  Eénmalig  </w:t>
            </w:r>
            <w:r w:rsidRPr="00E32133">
              <w:rPr>
                <w:rFonts w:asciiTheme="minorHAnsi" w:eastAsia="Symbol" w:hAnsiTheme="minorHAnsi" w:cstheme="minorHAnsi"/>
                <w:sz w:val="18"/>
                <w:szCs w:val="18"/>
                <w:lang w:val="nl-BE"/>
              </w:rPr>
              <w:t>ð</w:t>
            </w:r>
          </w:p>
          <w:p w14:paraId="2E0A2EB6" w14:textId="77777777" w:rsidR="00594B40" w:rsidRPr="005323A3" w:rsidRDefault="00594B40" w:rsidP="00A60212">
            <w:pPr>
              <w:rPr>
                <w:rFonts w:asciiTheme="minorHAnsi" w:hAnsiTheme="minorHAnsi" w:cstheme="minorHAnsi"/>
                <w:sz w:val="18"/>
                <w:szCs w:val="18"/>
                <w:lang w:val="nl-BE"/>
              </w:rPr>
            </w:pPr>
          </w:p>
          <w:p w14:paraId="57AEBF2D" w14:textId="77777777" w:rsidR="00594B40" w:rsidRPr="005323A3" w:rsidRDefault="00594B40" w:rsidP="00A60212">
            <w:pPr>
              <w:rPr>
                <w:rFonts w:asciiTheme="minorHAnsi" w:hAnsiTheme="minorHAnsi" w:cstheme="minorHAnsi"/>
                <w:sz w:val="18"/>
                <w:szCs w:val="18"/>
                <w:lang w:val="nl-BE"/>
              </w:rPr>
            </w:pPr>
            <w:r w:rsidRPr="005323A3">
              <w:rPr>
                <w:rFonts w:asciiTheme="minorHAnsi" w:hAnsiTheme="minorHAnsi" w:cstheme="minorHAnsi"/>
                <w:sz w:val="18"/>
                <w:szCs w:val="18"/>
                <w:lang w:val="nl-BE"/>
              </w:rPr>
              <w:t>U kunt een Europese domiciliëring laten terugbetalen.  Vraag uw eigen bank naar de voorwaarden.  Een verzoek tot terugbetaling moet worden ingediend binnen de 8 weken na de datum van debitering van het lidgeld van uw rekening.</w:t>
            </w:r>
          </w:p>
        </w:tc>
      </w:tr>
    </w:tbl>
    <w:p w14:paraId="393DAC7A" w14:textId="15BB5A44" w:rsidR="00594B40" w:rsidRPr="005323A3" w:rsidRDefault="00594B40" w:rsidP="00897F2A">
      <w:pPr>
        <w:pStyle w:val="Kop1"/>
        <w:numPr>
          <w:ilvl w:val="0"/>
          <w:numId w:val="0"/>
        </w:numPr>
        <w:spacing w:before="0"/>
        <w:jc w:val="both"/>
        <w:rPr>
          <w:rFonts w:asciiTheme="minorHAnsi" w:hAnsiTheme="minorHAnsi" w:cstheme="minorHAnsi"/>
          <w:sz w:val="20"/>
          <w:lang w:val="nl-NL"/>
        </w:rPr>
      </w:pPr>
      <w:r w:rsidRPr="005323A3">
        <w:rPr>
          <w:rFonts w:asciiTheme="minorHAnsi" w:hAnsiTheme="minorHAnsi" w:cstheme="minorHAnsi"/>
          <w:sz w:val="20"/>
          <w:lang w:val="nl-NL"/>
        </w:rPr>
        <w:t>Domiciliëringsmandaat</w:t>
      </w:r>
      <w:r w:rsidR="00312214">
        <w:rPr>
          <w:rFonts w:asciiTheme="minorHAnsi" w:hAnsiTheme="minorHAnsi" w:cstheme="minorHAnsi"/>
          <w:sz w:val="20"/>
          <w:lang w:val="nl-NL"/>
        </w:rPr>
        <w:t xml:space="preserve"> </w:t>
      </w:r>
      <w:r w:rsidRPr="005323A3">
        <w:rPr>
          <w:rFonts w:asciiTheme="minorHAnsi" w:hAnsiTheme="minorHAnsi" w:cstheme="minorHAnsi"/>
          <w:sz w:val="20"/>
          <w:lang w:val="nl-NL"/>
        </w:rPr>
        <w:t>terug te sturen aan I.P.A. Lange Nieuwstraat 16/2 te 2000 Antwerpen</w:t>
      </w:r>
      <w:r w:rsidR="0081288E" w:rsidRPr="005323A3">
        <w:rPr>
          <w:rFonts w:asciiTheme="minorHAnsi" w:hAnsiTheme="minorHAnsi" w:cstheme="minorHAnsi"/>
          <w:sz w:val="20"/>
          <w:lang w:val="nl-NL"/>
        </w:rPr>
        <w:t>,</w:t>
      </w:r>
      <w:r w:rsidR="00CC5A25" w:rsidRPr="005323A3">
        <w:rPr>
          <w:rFonts w:asciiTheme="minorHAnsi" w:hAnsiTheme="minorHAnsi" w:cstheme="minorHAnsi"/>
          <w:sz w:val="20"/>
          <w:lang w:val="nl-NL"/>
        </w:rPr>
        <w:t xml:space="preserve"> of te</w:t>
      </w:r>
      <w:r w:rsidR="00FF2CE8" w:rsidRPr="005323A3">
        <w:rPr>
          <w:rFonts w:asciiTheme="minorHAnsi" w:hAnsiTheme="minorHAnsi" w:cstheme="minorHAnsi"/>
          <w:sz w:val="20"/>
          <w:lang w:val="nl-NL"/>
        </w:rPr>
        <w:t xml:space="preserve"> </w:t>
      </w:r>
      <w:r w:rsidR="00CC5A25" w:rsidRPr="005323A3">
        <w:rPr>
          <w:rFonts w:asciiTheme="minorHAnsi" w:hAnsiTheme="minorHAnsi" w:cstheme="minorHAnsi"/>
          <w:sz w:val="20"/>
          <w:lang w:val="nl-NL"/>
        </w:rPr>
        <w:t xml:space="preserve">mailen naar </w:t>
      </w:r>
      <w:hyperlink r:id="rId8" w:history="1">
        <w:r w:rsidR="00692E30" w:rsidRPr="005323A3">
          <w:rPr>
            <w:rStyle w:val="Hyperlink"/>
            <w:rFonts w:asciiTheme="minorHAnsi" w:hAnsiTheme="minorHAnsi" w:cstheme="minorHAnsi"/>
            <w:sz w:val="20"/>
            <w:lang w:val="nl-NL"/>
          </w:rPr>
          <w:t>ipabelgiansection@gmail.com</w:t>
        </w:r>
      </w:hyperlink>
      <w:r w:rsidR="00692E30" w:rsidRPr="005323A3">
        <w:rPr>
          <w:rFonts w:asciiTheme="minorHAnsi" w:hAnsiTheme="minorHAnsi" w:cstheme="minorHAnsi"/>
          <w:sz w:val="20"/>
          <w:lang w:val="nl-NL"/>
        </w:rPr>
        <w:t xml:space="preserve"> </w:t>
      </w:r>
    </w:p>
    <w:p w14:paraId="760E20EE" w14:textId="77777777" w:rsidR="00354880" w:rsidRPr="00C87AAC" w:rsidRDefault="00354880" w:rsidP="00354880">
      <w:pPr>
        <w:pBdr>
          <w:bottom w:val="single" w:sz="6" w:space="1" w:color="auto"/>
        </w:pBdr>
        <w:rPr>
          <w:sz w:val="16"/>
          <w:szCs w:val="16"/>
          <w:lang w:val="nl-NL"/>
        </w:rPr>
      </w:pPr>
    </w:p>
    <w:p w14:paraId="564C7496" w14:textId="77777777" w:rsidR="006B624E" w:rsidRDefault="006B624E" w:rsidP="00594B40">
      <w:pPr>
        <w:tabs>
          <w:tab w:val="decimal" w:leader="dot" w:pos="4536"/>
          <w:tab w:val="left" w:pos="5387"/>
          <w:tab w:val="left" w:pos="5529"/>
          <w:tab w:val="decimal" w:leader="dot" w:pos="9356"/>
        </w:tabs>
        <w:jc w:val="both"/>
        <w:rPr>
          <w:rFonts w:ascii="Candara" w:hAnsi="Candara"/>
          <w:sz w:val="16"/>
          <w:szCs w:val="16"/>
          <w:lang w:val="nl-BE"/>
        </w:rPr>
      </w:pPr>
    </w:p>
    <w:p w14:paraId="7F97E85D" w14:textId="1AEA453E" w:rsidR="006B0C34" w:rsidRPr="006B0C34" w:rsidRDefault="00565C0B" w:rsidP="00962345">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E32133">
        <w:rPr>
          <w:rFonts w:asciiTheme="minorHAnsi" w:hAnsiTheme="minorHAnsi" w:cstheme="minorHAnsi"/>
          <w:b/>
          <w:bCs/>
          <w:sz w:val="16"/>
          <w:szCs w:val="16"/>
          <w:highlight w:val="yellow"/>
          <w:u w:val="single"/>
          <w:lang w:val="nl-BE"/>
        </w:rPr>
        <w:t>Wie kan lid worden</w:t>
      </w:r>
      <w:r w:rsidRPr="00AB15DF">
        <w:rPr>
          <w:rFonts w:asciiTheme="minorHAnsi" w:hAnsiTheme="minorHAnsi" w:cstheme="minorHAnsi"/>
          <w:sz w:val="16"/>
          <w:szCs w:val="16"/>
          <w:lang w:val="nl-BE"/>
        </w:rPr>
        <w:t xml:space="preserve">? </w:t>
      </w:r>
      <w:r w:rsidR="006B0C34" w:rsidRPr="006B0C34">
        <w:rPr>
          <w:rFonts w:asciiTheme="minorHAnsi" w:hAnsiTheme="minorHAnsi" w:cstheme="minorHAnsi"/>
          <w:sz w:val="16"/>
          <w:szCs w:val="16"/>
          <w:lang w:val="nl-BE"/>
        </w:rPr>
        <w:t>Politie</w:t>
      </w:r>
      <w:r w:rsidR="00635596"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parketmagistraten</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rechters</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veiligheidsbeambten van hoven en rechtbanken</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militaire politie</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boswachters</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douane en accijnzen</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staatsveiligheid</w:t>
      </w:r>
      <w:r w:rsidR="00BD7FF9">
        <w:rPr>
          <w:rFonts w:asciiTheme="minorHAnsi" w:hAnsiTheme="minorHAnsi" w:cstheme="minorHAnsi"/>
          <w:sz w:val="16"/>
          <w:szCs w:val="16"/>
          <w:lang w:val="nl-BE"/>
        </w:rPr>
        <w:t>,</w:t>
      </w:r>
      <w:r w:rsidR="00BD7FF9" w:rsidRPr="006B0C34">
        <w:rPr>
          <w:rFonts w:asciiTheme="minorHAnsi" w:hAnsiTheme="minorHAnsi" w:cstheme="minorHAnsi"/>
          <w:sz w:val="16"/>
          <w:szCs w:val="16"/>
          <w:lang w:val="nl-BE"/>
        </w:rPr>
        <w:t xml:space="preserve"> militaire veiligheid</w:t>
      </w:r>
      <w:r w:rsidR="00BD7FF9" w:rsidRPr="00AB15DF">
        <w:rPr>
          <w:rFonts w:asciiTheme="minorHAnsi" w:hAnsiTheme="minorHAnsi" w:cstheme="minorHAnsi"/>
          <w:sz w:val="16"/>
          <w:szCs w:val="16"/>
          <w:lang w:val="nl-BE"/>
        </w:rPr>
        <w:t xml:space="preserve">, </w:t>
      </w:r>
      <w:r w:rsidR="00BE4541">
        <w:rPr>
          <w:rFonts w:asciiTheme="minorHAnsi" w:hAnsiTheme="minorHAnsi" w:cstheme="minorHAnsi"/>
          <w:sz w:val="16"/>
          <w:szCs w:val="16"/>
          <w:lang w:val="nl-BE"/>
        </w:rPr>
        <w:t xml:space="preserve">militaire politie, </w:t>
      </w:r>
      <w:r w:rsidR="00BD7FF9" w:rsidRPr="006B0C34">
        <w:rPr>
          <w:rFonts w:asciiTheme="minorHAnsi" w:hAnsiTheme="minorHAnsi" w:cstheme="minorHAnsi"/>
          <w:sz w:val="16"/>
          <w:szCs w:val="16"/>
          <w:lang w:val="nl-BE"/>
        </w:rPr>
        <w:t>beëdigde personeelsleden van een vervoermaatschappij met hoedanigheid van agent van gerechtelijke politie</w:t>
      </w:r>
      <w:r w:rsidR="00BD7FF9" w:rsidRPr="00AB15DF">
        <w:rPr>
          <w:rFonts w:asciiTheme="minorHAnsi" w:hAnsiTheme="minorHAnsi" w:cstheme="minorHAnsi"/>
          <w:sz w:val="16"/>
          <w:szCs w:val="16"/>
          <w:lang w:val="nl-BE"/>
        </w:rPr>
        <w:t xml:space="preserve">, </w:t>
      </w:r>
      <w:r w:rsidR="00BD7FF9" w:rsidRPr="006B0C34">
        <w:rPr>
          <w:rFonts w:asciiTheme="minorHAnsi" w:hAnsiTheme="minorHAnsi" w:cstheme="minorHAnsi"/>
          <w:sz w:val="16"/>
          <w:szCs w:val="16"/>
          <w:lang w:val="nl-BE"/>
        </w:rPr>
        <w:t>treinbegeleiders</w:t>
      </w:r>
      <w:r w:rsidR="00AB15DF">
        <w:rPr>
          <w:rFonts w:asciiTheme="minorHAnsi" w:hAnsiTheme="minorHAnsi" w:cstheme="minorHAnsi"/>
          <w:sz w:val="16"/>
          <w:szCs w:val="16"/>
          <w:lang w:val="nl-BE"/>
        </w:rPr>
        <w:t>.</w:t>
      </w:r>
    </w:p>
    <w:p w14:paraId="0561CE38" w14:textId="528E01AE" w:rsidR="00594B40" w:rsidRPr="005323A3" w:rsidRDefault="00C912C9" w:rsidP="00594B40">
      <w:pPr>
        <w:tabs>
          <w:tab w:val="decimal" w:leader="dot" w:pos="4536"/>
          <w:tab w:val="left" w:pos="5387"/>
          <w:tab w:val="left" w:pos="5529"/>
          <w:tab w:val="decimal" w:leader="dot" w:pos="9356"/>
        </w:tabs>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Wanneer</w:t>
      </w:r>
      <w:r w:rsidR="00594B40" w:rsidRPr="005323A3">
        <w:rPr>
          <w:rFonts w:asciiTheme="minorHAnsi" w:hAnsiTheme="minorHAnsi" w:cstheme="minorHAnsi"/>
          <w:sz w:val="16"/>
          <w:szCs w:val="16"/>
          <w:lang w:val="nl-BE"/>
        </w:rPr>
        <w:t xml:space="preserve"> u lid wordt van de International Police Association (I.P.A.) kan u aanduiden bij welke provinciale afdeling u ingedeeld wordt:</w:t>
      </w:r>
    </w:p>
    <w:p w14:paraId="1430FCE2" w14:textId="4E66CB8F" w:rsidR="00594B40" w:rsidRPr="005323A3" w:rsidRDefault="00594B40" w:rsidP="00C87AAC">
      <w:pPr>
        <w:pStyle w:val="Lijstalinea"/>
        <w:numPr>
          <w:ilvl w:val="0"/>
          <w:numId w:val="14"/>
        </w:numPr>
        <w:tabs>
          <w:tab w:val="decimal" w:leader="dot" w:pos="4536"/>
          <w:tab w:val="left" w:pos="5387"/>
          <w:tab w:val="left" w:pos="5529"/>
          <w:tab w:val="decimal" w:leader="dot" w:pos="9356"/>
        </w:tabs>
        <w:spacing w:after="60"/>
        <w:ind w:left="714" w:hanging="357"/>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Antwerpen - Brabant-Brussels – </w:t>
      </w:r>
      <w:r w:rsidR="00FF2CE8" w:rsidRPr="005323A3">
        <w:rPr>
          <w:rFonts w:asciiTheme="minorHAnsi" w:hAnsiTheme="minorHAnsi" w:cstheme="minorHAnsi"/>
          <w:sz w:val="16"/>
          <w:szCs w:val="16"/>
          <w:lang w:val="nl-BE"/>
        </w:rPr>
        <w:t xml:space="preserve">Henegouwen – </w:t>
      </w:r>
      <w:r w:rsidRPr="005323A3">
        <w:rPr>
          <w:rFonts w:asciiTheme="minorHAnsi" w:hAnsiTheme="minorHAnsi" w:cstheme="minorHAnsi"/>
          <w:sz w:val="16"/>
          <w:szCs w:val="16"/>
          <w:lang w:val="nl-BE"/>
        </w:rPr>
        <w:t xml:space="preserve">Limburg – Luik –Luxemburg </w:t>
      </w:r>
      <w:r w:rsidR="00FF2CE8" w:rsidRPr="005323A3">
        <w:rPr>
          <w:rFonts w:asciiTheme="minorHAnsi" w:hAnsiTheme="minorHAnsi" w:cstheme="minorHAnsi"/>
          <w:sz w:val="16"/>
          <w:szCs w:val="16"/>
          <w:lang w:val="nl-BE"/>
        </w:rPr>
        <w:t>–</w:t>
      </w:r>
      <w:r w:rsidRPr="005323A3">
        <w:rPr>
          <w:rFonts w:asciiTheme="minorHAnsi" w:hAnsiTheme="minorHAnsi" w:cstheme="minorHAnsi"/>
          <w:sz w:val="16"/>
          <w:szCs w:val="16"/>
          <w:lang w:val="nl-BE"/>
        </w:rPr>
        <w:t xml:space="preserve"> </w:t>
      </w:r>
      <w:r w:rsidR="00A51EB7" w:rsidRPr="005323A3">
        <w:rPr>
          <w:rFonts w:asciiTheme="minorHAnsi" w:hAnsiTheme="minorHAnsi" w:cstheme="minorHAnsi"/>
          <w:sz w:val="16"/>
          <w:szCs w:val="16"/>
          <w:lang w:val="nl-BE"/>
        </w:rPr>
        <w:t xml:space="preserve">Namen – </w:t>
      </w:r>
      <w:r w:rsidR="00FF2CE8" w:rsidRPr="005323A3">
        <w:rPr>
          <w:rFonts w:asciiTheme="minorHAnsi" w:hAnsiTheme="minorHAnsi" w:cstheme="minorHAnsi"/>
          <w:sz w:val="16"/>
          <w:szCs w:val="16"/>
          <w:lang w:val="nl-BE"/>
        </w:rPr>
        <w:t xml:space="preserve">Oost-Vlaanderen – </w:t>
      </w:r>
      <w:r w:rsidRPr="005323A3">
        <w:rPr>
          <w:rFonts w:asciiTheme="minorHAnsi" w:hAnsiTheme="minorHAnsi" w:cstheme="minorHAnsi"/>
          <w:sz w:val="16"/>
          <w:szCs w:val="16"/>
          <w:lang w:val="nl-BE"/>
        </w:rPr>
        <w:t>West-Vlaanderen</w:t>
      </w:r>
      <w:r w:rsidR="00A51EB7" w:rsidRPr="005323A3">
        <w:rPr>
          <w:rFonts w:asciiTheme="minorHAnsi" w:hAnsiTheme="minorHAnsi" w:cstheme="minorHAnsi"/>
          <w:sz w:val="16"/>
          <w:szCs w:val="16"/>
          <w:lang w:val="nl-BE"/>
        </w:rPr>
        <w:t>.</w:t>
      </w:r>
    </w:p>
    <w:p w14:paraId="67EEE975" w14:textId="2F1E4E6A"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Het staat u vrij om op eender welk moment een mutatie aan te vragen naar een andere provinciale afdeling op simpele aanvraag bij het nationaal secretariaat</w:t>
      </w:r>
      <w:r w:rsidR="00390125" w:rsidRPr="005323A3">
        <w:rPr>
          <w:rFonts w:asciiTheme="minorHAnsi" w:hAnsiTheme="minorHAnsi" w:cstheme="minorHAnsi"/>
          <w:sz w:val="16"/>
          <w:szCs w:val="16"/>
          <w:lang w:val="nl-BE"/>
        </w:rPr>
        <w:t>, bijvoorbeeld na een verhuis</w:t>
      </w:r>
      <w:r w:rsidR="007544CF" w:rsidRPr="005323A3">
        <w:rPr>
          <w:rFonts w:asciiTheme="minorHAnsi" w:hAnsiTheme="minorHAnsi" w:cstheme="minorHAnsi"/>
          <w:sz w:val="16"/>
          <w:szCs w:val="16"/>
          <w:lang w:val="nl-BE"/>
        </w:rPr>
        <w:t xml:space="preserve"> of andere</w:t>
      </w:r>
      <w:r w:rsidRPr="005323A3">
        <w:rPr>
          <w:rFonts w:asciiTheme="minorHAnsi" w:hAnsiTheme="minorHAnsi" w:cstheme="minorHAnsi"/>
          <w:sz w:val="16"/>
          <w:szCs w:val="16"/>
          <w:lang w:val="nl-BE"/>
        </w:rPr>
        <w:t>.</w:t>
      </w:r>
    </w:p>
    <w:p w14:paraId="4C57C07C" w14:textId="77777777" w:rsidR="00594B40" w:rsidRPr="005323A3" w:rsidRDefault="00594B40" w:rsidP="00594B40">
      <w:pPr>
        <w:tabs>
          <w:tab w:val="decimal" w:leader="dot" w:pos="4536"/>
          <w:tab w:val="left" w:pos="5387"/>
          <w:tab w:val="left" w:pos="5529"/>
          <w:tab w:val="decimal" w:leader="dot" w:pos="9356"/>
        </w:tabs>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Verder zijn er binnen I.P.A. nog een aantal afdelingen die mogelijk interessant zijn:</w:t>
      </w:r>
    </w:p>
    <w:p w14:paraId="330E016E" w14:textId="18217FED" w:rsidR="00183FF9" w:rsidRPr="00B861F3" w:rsidRDefault="00594B40" w:rsidP="00183FF9">
      <w:pPr>
        <w:pStyle w:val="Lijstalinea"/>
        <w:numPr>
          <w:ilvl w:val="0"/>
          <w:numId w:val="13"/>
        </w:numPr>
        <w:tabs>
          <w:tab w:val="decimal" w:leader="dot" w:pos="4536"/>
          <w:tab w:val="left" w:pos="5387"/>
          <w:tab w:val="left" w:pos="5529"/>
          <w:tab w:val="decimal" w:leader="dot" w:pos="9356"/>
        </w:tabs>
        <w:jc w:val="both"/>
        <w:rPr>
          <w:rFonts w:asciiTheme="minorHAnsi" w:hAnsiTheme="minorHAnsi" w:cstheme="minorHAnsi"/>
          <w:sz w:val="16"/>
          <w:szCs w:val="16"/>
          <w:lang w:val="nl-BE"/>
        </w:rPr>
      </w:pPr>
      <w:r w:rsidRPr="00B861F3">
        <w:rPr>
          <w:rFonts w:asciiTheme="minorHAnsi" w:hAnsiTheme="minorHAnsi" w:cstheme="minorHAnsi"/>
          <w:sz w:val="16"/>
          <w:szCs w:val="16"/>
          <w:lang w:val="nl-BE"/>
        </w:rPr>
        <w:t xml:space="preserve">een </w:t>
      </w:r>
      <w:r w:rsidR="00986796" w:rsidRPr="00B861F3">
        <w:rPr>
          <w:rFonts w:asciiTheme="minorHAnsi" w:hAnsiTheme="minorHAnsi" w:cstheme="minorHAnsi"/>
          <w:sz w:val="16"/>
          <w:szCs w:val="16"/>
          <w:lang w:val="nl-BE"/>
        </w:rPr>
        <w:t>Rode Duivels-fanclub</w:t>
      </w:r>
      <w:r w:rsidRPr="00B861F3">
        <w:rPr>
          <w:rFonts w:asciiTheme="minorHAnsi" w:hAnsiTheme="minorHAnsi" w:cstheme="minorHAnsi"/>
          <w:sz w:val="16"/>
          <w:szCs w:val="16"/>
          <w:lang w:val="nl-BE"/>
        </w:rPr>
        <w:t xml:space="preserve">, </w:t>
      </w:r>
    </w:p>
    <w:p w14:paraId="18F29362" w14:textId="5F28885C" w:rsidR="00594B40" w:rsidRPr="005323A3" w:rsidRDefault="00594B40" w:rsidP="006B624E">
      <w:pPr>
        <w:pStyle w:val="Lijstalinea"/>
        <w:numPr>
          <w:ilvl w:val="0"/>
          <w:numId w:val="13"/>
        </w:numPr>
        <w:tabs>
          <w:tab w:val="decimal" w:leader="dot" w:pos="4536"/>
          <w:tab w:val="left" w:pos="5387"/>
          <w:tab w:val="left" w:pos="5529"/>
          <w:tab w:val="decimal" w:leader="dot" w:pos="9356"/>
        </w:tabs>
        <w:spacing w:after="60"/>
        <w:ind w:left="714" w:hanging="357"/>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de Defensive Tactics Group (biedt aanvullende trainingen in zelfverdediging/geweldbeheersing </w:t>
      </w:r>
      <w:r w:rsidR="00842D25">
        <w:rPr>
          <w:rFonts w:asciiTheme="minorHAnsi" w:hAnsiTheme="minorHAnsi" w:cstheme="minorHAnsi"/>
          <w:sz w:val="16"/>
          <w:szCs w:val="16"/>
          <w:lang w:val="nl-BE"/>
        </w:rPr>
        <w:t xml:space="preserve">en aanverwante sporten </w:t>
      </w:r>
      <w:r w:rsidRPr="00842D25">
        <w:rPr>
          <w:rFonts w:asciiTheme="minorHAnsi" w:hAnsiTheme="minorHAnsi" w:cstheme="minorHAnsi"/>
          <w:sz w:val="16"/>
          <w:szCs w:val="16"/>
          <w:u w:val="single"/>
          <w:lang w:val="nl-BE"/>
        </w:rPr>
        <w:t>met een sportverzekering</w:t>
      </w:r>
      <w:r w:rsidR="00A51EB7" w:rsidRPr="005323A3">
        <w:rPr>
          <w:rFonts w:asciiTheme="minorHAnsi" w:hAnsiTheme="minorHAnsi" w:cstheme="minorHAnsi"/>
          <w:sz w:val="16"/>
          <w:szCs w:val="16"/>
          <w:lang w:val="nl-BE"/>
        </w:rPr>
        <w:t xml:space="preserve"> die geldig is voor privé-uitoefening van sport m</w:t>
      </w:r>
      <w:r w:rsidR="00724DA3" w:rsidRPr="005323A3">
        <w:rPr>
          <w:rFonts w:asciiTheme="minorHAnsi" w:hAnsiTheme="minorHAnsi" w:cstheme="minorHAnsi"/>
          <w:sz w:val="16"/>
          <w:szCs w:val="16"/>
          <w:lang w:val="nl-BE"/>
        </w:rPr>
        <w:t xml:space="preserve">.u.v. ‘gevaarlijke sporten’ – zie hiervoor </w:t>
      </w:r>
      <w:r w:rsidR="00842D25">
        <w:rPr>
          <w:rFonts w:asciiTheme="minorHAnsi" w:hAnsiTheme="minorHAnsi" w:cstheme="minorHAnsi"/>
          <w:sz w:val="16"/>
          <w:szCs w:val="16"/>
          <w:lang w:val="nl-BE"/>
        </w:rPr>
        <w:t>de respectievelijke</w:t>
      </w:r>
      <w:r w:rsidR="00724DA3" w:rsidRPr="005323A3">
        <w:rPr>
          <w:rFonts w:asciiTheme="minorHAnsi" w:hAnsiTheme="minorHAnsi" w:cstheme="minorHAnsi"/>
          <w:sz w:val="16"/>
          <w:szCs w:val="16"/>
          <w:lang w:val="nl-BE"/>
        </w:rPr>
        <w:t xml:space="preserve"> magazine</w:t>
      </w:r>
      <w:r w:rsidR="00842D25">
        <w:rPr>
          <w:rFonts w:asciiTheme="minorHAnsi" w:hAnsiTheme="minorHAnsi" w:cstheme="minorHAnsi"/>
          <w:sz w:val="16"/>
          <w:szCs w:val="16"/>
          <w:lang w:val="nl-BE"/>
        </w:rPr>
        <w:t>s</w:t>
      </w:r>
      <w:r w:rsidR="006B624E" w:rsidRPr="005323A3">
        <w:rPr>
          <w:rFonts w:asciiTheme="minorHAnsi" w:hAnsiTheme="minorHAnsi" w:cstheme="minorHAnsi"/>
          <w:sz w:val="16"/>
          <w:szCs w:val="16"/>
          <w:lang w:val="nl-BE"/>
        </w:rPr>
        <w:t xml:space="preserve"> of </w:t>
      </w:r>
      <w:r w:rsidR="00602315" w:rsidRPr="005323A3">
        <w:rPr>
          <w:rFonts w:asciiTheme="minorHAnsi" w:hAnsiTheme="minorHAnsi" w:cstheme="minorHAnsi"/>
          <w:sz w:val="16"/>
          <w:szCs w:val="16"/>
          <w:lang w:val="nl-BE"/>
        </w:rPr>
        <w:t xml:space="preserve">nationale </w:t>
      </w:r>
      <w:r w:rsidR="006B624E" w:rsidRPr="005323A3">
        <w:rPr>
          <w:rFonts w:asciiTheme="minorHAnsi" w:hAnsiTheme="minorHAnsi" w:cstheme="minorHAnsi"/>
          <w:sz w:val="16"/>
          <w:szCs w:val="16"/>
          <w:lang w:val="nl-BE"/>
        </w:rPr>
        <w:t xml:space="preserve">website </w:t>
      </w:r>
      <w:hyperlink r:id="rId9" w:history="1">
        <w:r w:rsidR="006B624E" w:rsidRPr="005323A3">
          <w:rPr>
            <w:rStyle w:val="Hyperlink"/>
            <w:rFonts w:asciiTheme="minorHAnsi" w:hAnsiTheme="minorHAnsi" w:cstheme="minorHAnsi"/>
            <w:sz w:val="16"/>
            <w:szCs w:val="16"/>
            <w:lang w:val="nl-BE"/>
          </w:rPr>
          <w:t>www.ipa.be</w:t>
        </w:r>
      </w:hyperlink>
      <w:r w:rsidR="006B624E" w:rsidRPr="005323A3">
        <w:rPr>
          <w:rFonts w:asciiTheme="minorHAnsi" w:hAnsiTheme="minorHAnsi" w:cstheme="minorHAnsi"/>
          <w:sz w:val="16"/>
          <w:szCs w:val="16"/>
          <w:lang w:val="nl-BE"/>
        </w:rPr>
        <w:t>)</w:t>
      </w:r>
    </w:p>
    <w:p w14:paraId="5EB6F2AD" w14:textId="77777777"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Als </w:t>
      </w:r>
      <w:r w:rsidRPr="00E32133">
        <w:rPr>
          <w:rFonts w:asciiTheme="minorHAnsi" w:hAnsiTheme="minorHAnsi" w:cstheme="minorHAnsi"/>
          <w:sz w:val="16"/>
          <w:szCs w:val="16"/>
          <w:highlight w:val="yellow"/>
          <w:lang w:val="nl-BE"/>
        </w:rPr>
        <w:t xml:space="preserve">verzamelaar </w:t>
      </w:r>
      <w:r w:rsidRPr="005323A3">
        <w:rPr>
          <w:rFonts w:asciiTheme="minorHAnsi" w:hAnsiTheme="minorHAnsi" w:cstheme="minorHAnsi"/>
          <w:sz w:val="16"/>
          <w:szCs w:val="16"/>
          <w:lang w:val="nl-BE"/>
        </w:rPr>
        <w:t>kan u in contact komen met collega-verzamelaars uit binnen- en buitenland.</w:t>
      </w:r>
    </w:p>
    <w:p w14:paraId="3A616E66" w14:textId="77777777"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Op </w:t>
      </w:r>
      <w:r w:rsidRPr="00E32133">
        <w:rPr>
          <w:rFonts w:asciiTheme="minorHAnsi" w:hAnsiTheme="minorHAnsi" w:cstheme="minorHAnsi"/>
          <w:sz w:val="16"/>
          <w:szCs w:val="16"/>
          <w:highlight w:val="yellow"/>
          <w:lang w:val="nl-BE"/>
        </w:rPr>
        <w:t xml:space="preserve">professioneel gebied </w:t>
      </w:r>
      <w:r w:rsidRPr="005323A3">
        <w:rPr>
          <w:rFonts w:asciiTheme="minorHAnsi" w:hAnsiTheme="minorHAnsi" w:cstheme="minorHAnsi"/>
          <w:sz w:val="16"/>
          <w:szCs w:val="16"/>
          <w:lang w:val="nl-BE"/>
        </w:rPr>
        <w:t xml:space="preserve">kan u in contact komen met collega’s om ervaringen uit te wisselen of deelnemen aan </w:t>
      </w:r>
      <w:r w:rsidRPr="00E32133">
        <w:rPr>
          <w:rFonts w:asciiTheme="minorHAnsi" w:hAnsiTheme="minorHAnsi" w:cstheme="minorHAnsi"/>
          <w:sz w:val="16"/>
          <w:szCs w:val="16"/>
          <w:highlight w:val="yellow"/>
          <w:lang w:val="nl-BE"/>
        </w:rPr>
        <w:t xml:space="preserve">seminaries </w:t>
      </w:r>
      <w:r w:rsidRPr="005323A3">
        <w:rPr>
          <w:rFonts w:asciiTheme="minorHAnsi" w:hAnsiTheme="minorHAnsi" w:cstheme="minorHAnsi"/>
          <w:sz w:val="16"/>
          <w:szCs w:val="16"/>
          <w:lang w:val="nl-BE"/>
        </w:rPr>
        <w:t>o.a. in het kasteel van Gimborn in Duitsland.</w:t>
      </w:r>
    </w:p>
    <w:p w14:paraId="74FE3F55" w14:textId="4BDC2DF6"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Bent u </w:t>
      </w:r>
      <w:r w:rsidRPr="00E32133">
        <w:rPr>
          <w:rFonts w:asciiTheme="minorHAnsi" w:hAnsiTheme="minorHAnsi" w:cstheme="minorHAnsi"/>
          <w:sz w:val="16"/>
          <w:szCs w:val="16"/>
          <w:highlight w:val="yellow"/>
          <w:lang w:val="nl-BE"/>
        </w:rPr>
        <w:t xml:space="preserve">artistiek </w:t>
      </w:r>
      <w:r w:rsidRPr="005323A3">
        <w:rPr>
          <w:rFonts w:asciiTheme="minorHAnsi" w:hAnsiTheme="minorHAnsi" w:cstheme="minorHAnsi"/>
          <w:sz w:val="16"/>
          <w:szCs w:val="16"/>
          <w:lang w:val="nl-BE"/>
        </w:rPr>
        <w:t xml:space="preserve">aangelegd dan is er jaarlijks een fotowedstrijd en een literaire wedstrijd die door I.P.A. Internationaal georganiseerd wordt (in 2017 won </w:t>
      </w:r>
      <w:r w:rsidR="000A3C1D" w:rsidRPr="005323A3">
        <w:rPr>
          <w:rFonts w:asciiTheme="minorHAnsi" w:hAnsiTheme="minorHAnsi" w:cstheme="minorHAnsi"/>
          <w:sz w:val="16"/>
          <w:szCs w:val="16"/>
          <w:lang w:val="nl-BE"/>
        </w:rPr>
        <w:t xml:space="preserve">trouwens </w:t>
      </w:r>
      <w:r w:rsidRPr="005323A3">
        <w:rPr>
          <w:rFonts w:asciiTheme="minorHAnsi" w:hAnsiTheme="minorHAnsi" w:cstheme="minorHAnsi"/>
          <w:sz w:val="16"/>
          <w:szCs w:val="16"/>
          <w:lang w:val="nl-BE"/>
        </w:rPr>
        <w:t>een Belgisch lid).</w:t>
      </w:r>
    </w:p>
    <w:p w14:paraId="527846F7" w14:textId="77777777"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Op </w:t>
      </w:r>
      <w:r w:rsidRPr="00E32133">
        <w:rPr>
          <w:rFonts w:asciiTheme="minorHAnsi" w:hAnsiTheme="minorHAnsi" w:cstheme="minorHAnsi"/>
          <w:sz w:val="16"/>
          <w:szCs w:val="16"/>
          <w:highlight w:val="yellow"/>
          <w:lang w:val="nl-BE"/>
        </w:rPr>
        <w:t xml:space="preserve">sportief </w:t>
      </w:r>
      <w:r w:rsidRPr="005323A3">
        <w:rPr>
          <w:rFonts w:asciiTheme="minorHAnsi" w:hAnsiTheme="minorHAnsi" w:cstheme="minorHAnsi"/>
          <w:sz w:val="16"/>
          <w:szCs w:val="16"/>
          <w:lang w:val="nl-BE"/>
        </w:rPr>
        <w:t>vlak zijn er de talloze binnen- en buitenlandse sportwedstrijden waaraan deelgenomen kan worden.</w:t>
      </w:r>
    </w:p>
    <w:p w14:paraId="5B78B224" w14:textId="77777777" w:rsidR="009570F2" w:rsidRPr="005323A3" w:rsidRDefault="006975E5" w:rsidP="00594B40">
      <w:pPr>
        <w:tabs>
          <w:tab w:val="decimal" w:leader="dot" w:pos="4536"/>
          <w:tab w:val="left" w:pos="5387"/>
          <w:tab w:val="left" w:pos="5529"/>
          <w:tab w:val="decimal" w:leader="dot" w:pos="9356"/>
        </w:tabs>
        <w:jc w:val="both"/>
        <w:rPr>
          <w:rFonts w:asciiTheme="minorHAnsi" w:hAnsiTheme="minorHAnsi" w:cstheme="minorHAnsi"/>
          <w:b/>
          <w:bCs/>
          <w:sz w:val="16"/>
          <w:szCs w:val="16"/>
          <w:lang w:val="nl-BE"/>
        </w:rPr>
      </w:pPr>
      <w:r w:rsidRPr="005323A3">
        <w:rPr>
          <w:rFonts w:asciiTheme="minorHAnsi" w:hAnsiTheme="minorHAnsi" w:cstheme="minorHAnsi"/>
          <w:b/>
          <w:bCs/>
          <w:sz w:val="16"/>
          <w:szCs w:val="16"/>
          <w:lang w:val="nl-BE"/>
        </w:rPr>
        <w:t>Denk er aan</w:t>
      </w:r>
      <w:r w:rsidR="00594B40" w:rsidRPr="005323A3">
        <w:rPr>
          <w:rFonts w:asciiTheme="minorHAnsi" w:hAnsiTheme="minorHAnsi" w:cstheme="minorHAnsi"/>
          <w:b/>
          <w:bCs/>
          <w:sz w:val="16"/>
          <w:szCs w:val="16"/>
          <w:lang w:val="nl-BE"/>
        </w:rPr>
        <w:t xml:space="preserve"> om ons </w:t>
      </w:r>
      <w:r w:rsidR="00594B40" w:rsidRPr="00E32133">
        <w:rPr>
          <w:rFonts w:asciiTheme="minorHAnsi" w:hAnsiTheme="minorHAnsi" w:cstheme="minorHAnsi"/>
          <w:b/>
          <w:bCs/>
          <w:sz w:val="16"/>
          <w:szCs w:val="16"/>
          <w:highlight w:val="yellow"/>
          <w:lang w:val="nl-BE"/>
        </w:rPr>
        <w:t xml:space="preserve">uw hobby’s </w:t>
      </w:r>
      <w:r w:rsidR="00594B40" w:rsidRPr="005323A3">
        <w:rPr>
          <w:rFonts w:asciiTheme="minorHAnsi" w:hAnsiTheme="minorHAnsi" w:cstheme="minorHAnsi"/>
          <w:b/>
          <w:bCs/>
          <w:sz w:val="16"/>
          <w:szCs w:val="16"/>
          <w:lang w:val="nl-BE"/>
        </w:rPr>
        <w:t>mee te delen, op die manier kunnen we u berichten doorsturen die volledig inspelen op uw interesses</w:t>
      </w:r>
      <w:r w:rsidR="009570F2" w:rsidRPr="005323A3">
        <w:rPr>
          <w:rFonts w:asciiTheme="minorHAnsi" w:hAnsiTheme="minorHAnsi" w:cstheme="minorHAnsi"/>
          <w:b/>
          <w:bCs/>
          <w:sz w:val="16"/>
          <w:szCs w:val="16"/>
          <w:lang w:val="nl-BE"/>
        </w:rPr>
        <w:t>;</w:t>
      </w:r>
    </w:p>
    <w:p w14:paraId="2D32E349" w14:textId="62FB3DA4"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b/>
          <w:bCs/>
          <w:sz w:val="16"/>
          <w:szCs w:val="16"/>
          <w:lang w:val="nl-BE"/>
        </w:rPr>
      </w:pPr>
      <w:r w:rsidRPr="005323A3">
        <w:rPr>
          <w:rFonts w:asciiTheme="minorHAnsi" w:hAnsiTheme="minorHAnsi" w:cstheme="minorHAnsi"/>
          <w:b/>
          <w:bCs/>
          <w:sz w:val="16"/>
          <w:szCs w:val="16"/>
          <w:lang w:val="nl-BE"/>
        </w:rPr>
        <w:t>(we krijgen dagelijks mededelingen van over heel de wereld, maar om de mailbox van onze leden niet te overspoelen beperken we ons tot het doorsturen van berichten die te maken hebben met uw interesses).</w:t>
      </w:r>
    </w:p>
    <w:p w14:paraId="62F91E1D" w14:textId="77777777"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De jongere leden in het begin van hun carrière kunnen kans maken op de internationale </w:t>
      </w:r>
      <w:r w:rsidRPr="00E32133">
        <w:rPr>
          <w:rFonts w:asciiTheme="minorHAnsi" w:hAnsiTheme="minorHAnsi" w:cstheme="minorHAnsi"/>
          <w:sz w:val="16"/>
          <w:szCs w:val="16"/>
          <w:highlight w:val="yellow"/>
          <w:lang w:val="nl-BE"/>
        </w:rPr>
        <w:t>Arthur Troop studiebeurs</w:t>
      </w:r>
      <w:r w:rsidRPr="005323A3">
        <w:rPr>
          <w:rFonts w:asciiTheme="minorHAnsi" w:hAnsiTheme="minorHAnsi" w:cstheme="minorHAnsi"/>
          <w:sz w:val="16"/>
          <w:szCs w:val="16"/>
          <w:lang w:val="nl-BE"/>
        </w:rPr>
        <w:t>.</w:t>
      </w:r>
    </w:p>
    <w:p w14:paraId="03CC46CA" w14:textId="0C1783AC" w:rsidR="00594B40" w:rsidRPr="005323A3" w:rsidRDefault="000D33FB"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Pr>
          <w:rFonts w:asciiTheme="minorHAnsi" w:hAnsiTheme="minorHAnsi" w:cstheme="minorHAnsi"/>
          <w:sz w:val="16"/>
          <w:szCs w:val="16"/>
          <w:lang w:val="nl-BE"/>
        </w:rPr>
        <w:t>Collega’s met maximum 10 jaar dienst</w:t>
      </w:r>
      <w:r w:rsidR="00594B40" w:rsidRPr="005323A3">
        <w:rPr>
          <w:rFonts w:asciiTheme="minorHAnsi" w:hAnsiTheme="minorHAnsi" w:cstheme="minorHAnsi"/>
          <w:sz w:val="16"/>
          <w:szCs w:val="16"/>
          <w:lang w:val="nl-BE"/>
        </w:rPr>
        <w:t xml:space="preserve"> kunnen zich kandidaat stellen om deel te nemen aan </w:t>
      </w:r>
      <w:r w:rsidR="006D7F6C">
        <w:rPr>
          <w:rFonts w:asciiTheme="minorHAnsi" w:hAnsiTheme="minorHAnsi" w:cstheme="minorHAnsi"/>
          <w:sz w:val="16"/>
          <w:szCs w:val="16"/>
          <w:lang w:val="nl-BE"/>
        </w:rPr>
        <w:t>het</w:t>
      </w:r>
      <w:r w:rsidR="00594B40" w:rsidRPr="005323A3">
        <w:rPr>
          <w:rFonts w:asciiTheme="minorHAnsi" w:hAnsiTheme="minorHAnsi" w:cstheme="minorHAnsi"/>
          <w:sz w:val="16"/>
          <w:szCs w:val="16"/>
          <w:lang w:val="nl-BE"/>
        </w:rPr>
        <w:t xml:space="preserve"> </w:t>
      </w:r>
      <w:r w:rsidR="006D7F6C" w:rsidRPr="006D7F6C">
        <w:rPr>
          <w:rFonts w:asciiTheme="minorHAnsi" w:hAnsiTheme="minorHAnsi" w:cstheme="minorHAnsi"/>
          <w:sz w:val="16"/>
          <w:szCs w:val="16"/>
          <w:highlight w:val="yellow"/>
          <w:lang w:val="nl-BE"/>
        </w:rPr>
        <w:t>Young Police Officer Seminar</w:t>
      </w:r>
      <w:r w:rsidR="00594B40" w:rsidRPr="005323A3">
        <w:rPr>
          <w:rFonts w:asciiTheme="minorHAnsi" w:hAnsiTheme="minorHAnsi" w:cstheme="minorHAnsi"/>
          <w:sz w:val="16"/>
          <w:szCs w:val="16"/>
          <w:lang w:val="nl-BE"/>
        </w:rPr>
        <w:t xml:space="preserve">, </w:t>
      </w:r>
      <w:r w:rsidR="006D7F6C">
        <w:rPr>
          <w:rFonts w:asciiTheme="minorHAnsi" w:hAnsiTheme="minorHAnsi" w:cstheme="minorHAnsi"/>
          <w:sz w:val="16"/>
          <w:szCs w:val="16"/>
          <w:lang w:val="nl-BE"/>
        </w:rPr>
        <w:t>dat</w:t>
      </w:r>
      <w:r w:rsidR="00594B40" w:rsidRPr="005323A3">
        <w:rPr>
          <w:rFonts w:asciiTheme="minorHAnsi" w:hAnsiTheme="minorHAnsi" w:cstheme="minorHAnsi"/>
          <w:sz w:val="16"/>
          <w:szCs w:val="16"/>
          <w:lang w:val="nl-BE"/>
        </w:rPr>
        <w:t xml:space="preserve"> elk jaar </w:t>
      </w:r>
      <w:r w:rsidR="006D7F6C">
        <w:rPr>
          <w:rFonts w:asciiTheme="minorHAnsi" w:hAnsiTheme="minorHAnsi" w:cstheme="minorHAnsi"/>
          <w:sz w:val="16"/>
          <w:szCs w:val="16"/>
          <w:lang w:val="nl-BE"/>
        </w:rPr>
        <w:t>door</w:t>
      </w:r>
      <w:r w:rsidR="00594B40" w:rsidRPr="005323A3">
        <w:rPr>
          <w:rFonts w:asciiTheme="minorHAnsi" w:hAnsiTheme="minorHAnsi" w:cstheme="minorHAnsi"/>
          <w:sz w:val="16"/>
          <w:szCs w:val="16"/>
          <w:lang w:val="nl-BE"/>
        </w:rPr>
        <w:t xml:space="preserve"> een ander land </w:t>
      </w:r>
      <w:r w:rsidR="006D7F6C">
        <w:rPr>
          <w:rFonts w:asciiTheme="minorHAnsi" w:hAnsiTheme="minorHAnsi" w:cstheme="minorHAnsi"/>
          <w:sz w:val="16"/>
          <w:szCs w:val="16"/>
          <w:lang w:val="nl-BE"/>
        </w:rPr>
        <w:t>wordt georganiseer</w:t>
      </w:r>
      <w:r w:rsidR="00897F2A">
        <w:rPr>
          <w:rFonts w:asciiTheme="minorHAnsi" w:hAnsiTheme="minorHAnsi" w:cstheme="minorHAnsi"/>
          <w:sz w:val="16"/>
          <w:szCs w:val="16"/>
          <w:lang w:val="nl-BE"/>
        </w:rPr>
        <w:t>d</w:t>
      </w:r>
      <w:r w:rsidR="00594B40" w:rsidRPr="005323A3">
        <w:rPr>
          <w:rFonts w:asciiTheme="minorHAnsi" w:hAnsiTheme="minorHAnsi" w:cstheme="minorHAnsi"/>
          <w:sz w:val="16"/>
          <w:szCs w:val="16"/>
          <w:lang w:val="nl-BE"/>
        </w:rPr>
        <w:t xml:space="preserve"> en een onvergetelijke ervaring is voor de deelnemers.</w:t>
      </w:r>
    </w:p>
    <w:p w14:paraId="5D7D30AE" w14:textId="77777777"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Wilt u wat </w:t>
      </w:r>
      <w:r w:rsidRPr="00E32133">
        <w:rPr>
          <w:rFonts w:asciiTheme="minorHAnsi" w:hAnsiTheme="minorHAnsi" w:cstheme="minorHAnsi"/>
          <w:sz w:val="16"/>
          <w:szCs w:val="16"/>
          <w:highlight w:val="yellow"/>
          <w:lang w:val="nl-BE"/>
        </w:rPr>
        <w:t xml:space="preserve">netwerken </w:t>
      </w:r>
      <w:r w:rsidRPr="005323A3">
        <w:rPr>
          <w:rFonts w:asciiTheme="minorHAnsi" w:hAnsiTheme="minorHAnsi" w:cstheme="minorHAnsi"/>
          <w:sz w:val="16"/>
          <w:szCs w:val="16"/>
          <w:lang w:val="nl-BE"/>
        </w:rPr>
        <w:t>dan bent u van harte welkom om eens deel te nemen aan een regionaal, provinciaal, nationaal of internationaal congres.</w:t>
      </w:r>
    </w:p>
    <w:p w14:paraId="67DE568F" w14:textId="2C35EAE4" w:rsidR="00594B40" w:rsidRPr="005323A3" w:rsidRDefault="006975E5"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 xml:space="preserve">U wil </w:t>
      </w:r>
      <w:r w:rsidR="00897F2A">
        <w:rPr>
          <w:rFonts w:asciiTheme="minorHAnsi" w:hAnsiTheme="minorHAnsi" w:cstheme="minorHAnsi"/>
          <w:sz w:val="16"/>
          <w:szCs w:val="16"/>
          <w:lang w:val="nl-BE"/>
        </w:rPr>
        <w:t xml:space="preserve">liever </w:t>
      </w:r>
      <w:r w:rsidRPr="005323A3">
        <w:rPr>
          <w:rFonts w:asciiTheme="minorHAnsi" w:hAnsiTheme="minorHAnsi" w:cstheme="minorHAnsi"/>
          <w:sz w:val="16"/>
          <w:szCs w:val="16"/>
          <w:lang w:val="nl-BE"/>
        </w:rPr>
        <w:t>d</w:t>
      </w:r>
      <w:r w:rsidR="00594B40" w:rsidRPr="005323A3">
        <w:rPr>
          <w:rFonts w:asciiTheme="minorHAnsi" w:hAnsiTheme="minorHAnsi" w:cstheme="minorHAnsi"/>
          <w:sz w:val="16"/>
          <w:szCs w:val="16"/>
          <w:lang w:val="nl-BE"/>
        </w:rPr>
        <w:t xml:space="preserve">e </w:t>
      </w:r>
      <w:r w:rsidR="00594B40" w:rsidRPr="00E32133">
        <w:rPr>
          <w:rFonts w:asciiTheme="minorHAnsi" w:hAnsiTheme="minorHAnsi" w:cstheme="minorHAnsi"/>
          <w:sz w:val="16"/>
          <w:szCs w:val="16"/>
          <w:highlight w:val="yellow"/>
          <w:lang w:val="nl-BE"/>
        </w:rPr>
        <w:t xml:space="preserve">toerist </w:t>
      </w:r>
      <w:r w:rsidR="00594B40" w:rsidRPr="005323A3">
        <w:rPr>
          <w:rFonts w:asciiTheme="minorHAnsi" w:hAnsiTheme="minorHAnsi" w:cstheme="minorHAnsi"/>
          <w:sz w:val="16"/>
          <w:szCs w:val="16"/>
          <w:lang w:val="nl-BE"/>
        </w:rPr>
        <w:t>uithangen?  We hebben I.P.A.-huizen in verschillende landen waar u tegen voordeeltarief kan logeren</w:t>
      </w:r>
      <w:r w:rsidR="006A6218" w:rsidRPr="005323A3">
        <w:rPr>
          <w:rFonts w:asciiTheme="minorHAnsi" w:hAnsiTheme="minorHAnsi" w:cstheme="minorHAnsi"/>
          <w:sz w:val="16"/>
          <w:szCs w:val="16"/>
          <w:lang w:val="nl-BE"/>
        </w:rPr>
        <w:t>!</w:t>
      </w:r>
      <w:r w:rsidR="00594B40" w:rsidRPr="005323A3">
        <w:rPr>
          <w:rFonts w:asciiTheme="minorHAnsi" w:hAnsiTheme="minorHAnsi" w:cstheme="minorHAnsi"/>
          <w:sz w:val="16"/>
          <w:szCs w:val="16"/>
          <w:lang w:val="nl-BE"/>
        </w:rPr>
        <w:t xml:space="preserve">  </w:t>
      </w:r>
    </w:p>
    <w:p w14:paraId="42A125E7" w14:textId="77777777" w:rsidR="00390125"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Een plaatselijk politiekantoor bezoeken, een begeleide rondwandeling, tips en suggesties over waar het goed vertoeven is</w:t>
      </w:r>
      <w:r w:rsidR="00926F3E" w:rsidRPr="005323A3">
        <w:rPr>
          <w:rFonts w:asciiTheme="minorHAnsi" w:hAnsiTheme="minorHAnsi" w:cstheme="minorHAnsi"/>
          <w:sz w:val="16"/>
          <w:szCs w:val="16"/>
          <w:lang w:val="nl-BE"/>
        </w:rPr>
        <w:t>?</w:t>
      </w:r>
      <w:r w:rsidRPr="005323A3">
        <w:rPr>
          <w:rFonts w:asciiTheme="minorHAnsi" w:hAnsiTheme="minorHAnsi" w:cstheme="minorHAnsi"/>
          <w:sz w:val="16"/>
          <w:szCs w:val="16"/>
          <w:lang w:val="nl-BE"/>
        </w:rPr>
        <w:t xml:space="preserve">  Neem </w:t>
      </w:r>
      <w:r w:rsidR="00390125" w:rsidRPr="005323A3">
        <w:rPr>
          <w:rFonts w:asciiTheme="minorHAnsi" w:hAnsiTheme="minorHAnsi" w:cstheme="minorHAnsi"/>
          <w:sz w:val="16"/>
          <w:szCs w:val="16"/>
          <w:lang w:val="nl-BE"/>
        </w:rPr>
        <w:t xml:space="preserve">hiervoor </w:t>
      </w:r>
      <w:r w:rsidRPr="005323A3">
        <w:rPr>
          <w:rFonts w:asciiTheme="minorHAnsi" w:hAnsiTheme="minorHAnsi" w:cstheme="minorHAnsi"/>
          <w:sz w:val="16"/>
          <w:szCs w:val="16"/>
          <w:lang w:val="nl-BE"/>
        </w:rPr>
        <w:t xml:space="preserve">contact op met </w:t>
      </w:r>
      <w:r w:rsidR="00390125" w:rsidRPr="005323A3">
        <w:rPr>
          <w:rFonts w:asciiTheme="minorHAnsi" w:hAnsiTheme="minorHAnsi" w:cstheme="minorHAnsi"/>
          <w:sz w:val="16"/>
          <w:szCs w:val="16"/>
          <w:lang w:val="nl-BE"/>
        </w:rPr>
        <w:t>uw</w:t>
      </w:r>
      <w:r w:rsidRPr="005323A3">
        <w:rPr>
          <w:rFonts w:asciiTheme="minorHAnsi" w:hAnsiTheme="minorHAnsi" w:cstheme="minorHAnsi"/>
          <w:sz w:val="16"/>
          <w:szCs w:val="16"/>
          <w:lang w:val="nl-BE"/>
        </w:rPr>
        <w:t xml:space="preserve"> </w:t>
      </w:r>
      <w:r w:rsidR="00390125" w:rsidRPr="005323A3">
        <w:rPr>
          <w:rFonts w:asciiTheme="minorHAnsi" w:hAnsiTheme="minorHAnsi" w:cstheme="minorHAnsi"/>
          <w:sz w:val="16"/>
          <w:szCs w:val="16"/>
          <w:lang w:val="nl-BE"/>
        </w:rPr>
        <w:t>provinciale</w:t>
      </w:r>
      <w:r w:rsidRPr="005323A3">
        <w:rPr>
          <w:rFonts w:asciiTheme="minorHAnsi" w:hAnsiTheme="minorHAnsi" w:cstheme="minorHAnsi"/>
          <w:sz w:val="16"/>
          <w:szCs w:val="16"/>
          <w:lang w:val="nl-BE"/>
        </w:rPr>
        <w:t xml:space="preserve"> I.P.A.-sectie.  </w:t>
      </w:r>
    </w:p>
    <w:p w14:paraId="6CC20AD3" w14:textId="2645646D"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Met nationale secties in 6</w:t>
      </w:r>
      <w:r w:rsidR="006660F6">
        <w:rPr>
          <w:rFonts w:asciiTheme="minorHAnsi" w:hAnsiTheme="minorHAnsi" w:cstheme="minorHAnsi"/>
          <w:sz w:val="16"/>
          <w:szCs w:val="16"/>
          <w:lang w:val="nl-BE"/>
        </w:rPr>
        <w:t>8</w:t>
      </w:r>
      <w:r w:rsidRPr="005323A3">
        <w:rPr>
          <w:rFonts w:asciiTheme="minorHAnsi" w:hAnsiTheme="minorHAnsi" w:cstheme="minorHAnsi"/>
          <w:sz w:val="16"/>
          <w:szCs w:val="16"/>
          <w:lang w:val="nl-BE"/>
        </w:rPr>
        <w:t xml:space="preserve"> landen, die elk op hun beurt provinciale en regionale afdelingen hebben en met </w:t>
      </w:r>
      <w:r w:rsidR="006660F6">
        <w:rPr>
          <w:rFonts w:asciiTheme="minorHAnsi" w:hAnsiTheme="minorHAnsi" w:cstheme="minorHAnsi"/>
          <w:sz w:val="16"/>
          <w:szCs w:val="16"/>
          <w:lang w:val="nl-BE"/>
        </w:rPr>
        <w:t>zo’n 369.000</w:t>
      </w:r>
      <w:r w:rsidRPr="005323A3">
        <w:rPr>
          <w:rFonts w:asciiTheme="minorHAnsi" w:hAnsiTheme="minorHAnsi" w:cstheme="minorHAnsi"/>
          <w:sz w:val="16"/>
          <w:szCs w:val="16"/>
          <w:lang w:val="nl-BE"/>
        </w:rPr>
        <w:t xml:space="preserve"> leden wereldwijd is de kans </w:t>
      </w:r>
      <w:r w:rsidR="00897F2A">
        <w:rPr>
          <w:rFonts w:asciiTheme="minorHAnsi" w:hAnsiTheme="minorHAnsi" w:cstheme="minorHAnsi"/>
          <w:sz w:val="16"/>
          <w:szCs w:val="16"/>
          <w:lang w:val="nl-BE"/>
        </w:rPr>
        <w:t xml:space="preserve">zeer </w:t>
      </w:r>
      <w:r w:rsidRPr="005323A3">
        <w:rPr>
          <w:rFonts w:asciiTheme="minorHAnsi" w:hAnsiTheme="minorHAnsi" w:cstheme="minorHAnsi"/>
          <w:sz w:val="16"/>
          <w:szCs w:val="16"/>
          <w:lang w:val="nl-BE"/>
        </w:rPr>
        <w:t>groot dat je in contact kan komen met een lokale I.P.A.-collega.</w:t>
      </w:r>
    </w:p>
    <w:p w14:paraId="33E97672" w14:textId="331F2036" w:rsidR="00594B40" w:rsidRPr="005323A3" w:rsidRDefault="00594B40" w:rsidP="006B624E">
      <w:pPr>
        <w:tabs>
          <w:tab w:val="decimal" w:leader="dot" w:pos="4536"/>
          <w:tab w:val="left" w:pos="5387"/>
          <w:tab w:val="left" w:pos="5529"/>
          <w:tab w:val="decimal" w:leader="dot" w:pos="9356"/>
        </w:tabs>
        <w:spacing w:after="60"/>
        <w:jc w:val="both"/>
        <w:rPr>
          <w:rFonts w:asciiTheme="minorHAnsi" w:hAnsiTheme="minorHAnsi" w:cstheme="minorHAnsi"/>
          <w:sz w:val="16"/>
          <w:szCs w:val="16"/>
          <w:lang w:val="nl-BE"/>
        </w:rPr>
      </w:pPr>
      <w:r w:rsidRPr="005323A3">
        <w:rPr>
          <w:rFonts w:asciiTheme="minorHAnsi" w:hAnsiTheme="minorHAnsi" w:cstheme="minorHAnsi"/>
          <w:sz w:val="16"/>
          <w:szCs w:val="16"/>
          <w:lang w:val="nl-BE"/>
        </w:rPr>
        <w:t>Uw lidmaatschapskaart is tevens uw toegang tot het I.P.A.-netwerk dat zich over heel de wereld uitstrekt.</w:t>
      </w:r>
    </w:p>
    <w:p w14:paraId="2019E51F" w14:textId="3A936939" w:rsidR="00017C69" w:rsidRPr="005323A3" w:rsidRDefault="00017C69" w:rsidP="00897F2A">
      <w:pPr>
        <w:tabs>
          <w:tab w:val="decimal" w:leader="dot" w:pos="4536"/>
          <w:tab w:val="left" w:pos="5387"/>
          <w:tab w:val="left" w:pos="5529"/>
          <w:tab w:val="decimal" w:leader="dot" w:pos="9356"/>
        </w:tabs>
        <w:jc w:val="center"/>
        <w:rPr>
          <w:rFonts w:asciiTheme="minorHAnsi" w:hAnsiTheme="minorHAnsi" w:cstheme="minorHAnsi"/>
          <w:b/>
          <w:bCs/>
          <w:i/>
          <w:iCs/>
          <w:sz w:val="16"/>
          <w:szCs w:val="16"/>
          <w:lang w:val="nl-BE"/>
        </w:rPr>
      </w:pPr>
      <w:r w:rsidRPr="005323A3">
        <w:rPr>
          <w:rFonts w:asciiTheme="minorHAnsi" w:hAnsiTheme="minorHAnsi" w:cstheme="minorHAnsi"/>
          <w:b/>
          <w:bCs/>
          <w:i/>
          <w:iCs/>
          <w:sz w:val="16"/>
          <w:szCs w:val="16"/>
          <w:lang w:val="nl-BE"/>
        </w:rPr>
        <w:t xml:space="preserve">Wenst u als </w:t>
      </w:r>
      <w:r w:rsidRPr="00174368">
        <w:rPr>
          <w:rFonts w:asciiTheme="minorHAnsi" w:hAnsiTheme="minorHAnsi" w:cstheme="minorHAnsi"/>
          <w:b/>
          <w:bCs/>
          <w:i/>
          <w:iCs/>
          <w:sz w:val="16"/>
          <w:szCs w:val="16"/>
          <w:u w:val="single"/>
          <w:lang w:val="nl-BE"/>
        </w:rPr>
        <w:t>sympathisant</w:t>
      </w:r>
      <w:r w:rsidRPr="005323A3">
        <w:rPr>
          <w:rFonts w:asciiTheme="minorHAnsi" w:hAnsiTheme="minorHAnsi" w:cstheme="minorHAnsi"/>
          <w:b/>
          <w:bCs/>
          <w:i/>
          <w:iCs/>
          <w:sz w:val="16"/>
          <w:szCs w:val="16"/>
          <w:lang w:val="nl-BE"/>
        </w:rPr>
        <w:t xml:space="preserve"> lid te worden van onze </w:t>
      </w:r>
      <w:r w:rsidR="007914E0" w:rsidRPr="005323A3">
        <w:rPr>
          <w:rFonts w:asciiTheme="minorHAnsi" w:hAnsiTheme="minorHAnsi" w:cstheme="minorHAnsi"/>
          <w:b/>
          <w:bCs/>
          <w:i/>
          <w:iCs/>
          <w:sz w:val="16"/>
          <w:szCs w:val="16"/>
          <w:lang w:val="nl-BE"/>
        </w:rPr>
        <w:t>vereniging? Dat kan</w:t>
      </w:r>
      <w:r w:rsidR="00A21A20" w:rsidRPr="005323A3">
        <w:rPr>
          <w:rFonts w:asciiTheme="minorHAnsi" w:hAnsiTheme="minorHAnsi" w:cstheme="minorHAnsi"/>
          <w:b/>
          <w:bCs/>
          <w:i/>
          <w:iCs/>
          <w:sz w:val="16"/>
          <w:szCs w:val="16"/>
          <w:lang w:val="nl-BE"/>
        </w:rPr>
        <w:t>!</w:t>
      </w:r>
      <w:r w:rsidR="004200B4" w:rsidRPr="005323A3">
        <w:rPr>
          <w:rFonts w:asciiTheme="minorHAnsi" w:hAnsiTheme="minorHAnsi" w:cstheme="minorHAnsi"/>
          <w:b/>
          <w:bCs/>
          <w:i/>
          <w:iCs/>
          <w:sz w:val="16"/>
          <w:szCs w:val="16"/>
          <w:lang w:val="nl-BE"/>
        </w:rPr>
        <w:t xml:space="preserve"> U wordt </w:t>
      </w:r>
      <w:r w:rsidR="00141A29" w:rsidRPr="005323A3">
        <w:rPr>
          <w:rFonts w:asciiTheme="minorHAnsi" w:hAnsiTheme="minorHAnsi" w:cstheme="minorHAnsi"/>
          <w:b/>
          <w:bCs/>
          <w:i/>
          <w:iCs/>
          <w:sz w:val="16"/>
          <w:szCs w:val="16"/>
          <w:lang w:val="nl-BE"/>
        </w:rPr>
        <w:t xml:space="preserve">wel </w:t>
      </w:r>
      <w:r w:rsidR="004200B4" w:rsidRPr="005323A3">
        <w:rPr>
          <w:rFonts w:asciiTheme="minorHAnsi" w:hAnsiTheme="minorHAnsi" w:cstheme="minorHAnsi"/>
          <w:b/>
          <w:bCs/>
          <w:i/>
          <w:iCs/>
          <w:sz w:val="16"/>
          <w:szCs w:val="16"/>
          <w:lang w:val="nl-BE"/>
        </w:rPr>
        <w:t>v</w:t>
      </w:r>
      <w:r w:rsidR="00A21A20" w:rsidRPr="005323A3">
        <w:rPr>
          <w:rFonts w:asciiTheme="minorHAnsi" w:hAnsiTheme="minorHAnsi" w:cstheme="minorHAnsi"/>
          <w:b/>
          <w:bCs/>
          <w:i/>
          <w:iCs/>
          <w:sz w:val="16"/>
          <w:szCs w:val="16"/>
          <w:lang w:val="nl-BE"/>
        </w:rPr>
        <w:t xml:space="preserve">riendelijk </w:t>
      </w:r>
      <w:r w:rsidR="004200B4" w:rsidRPr="005323A3">
        <w:rPr>
          <w:rFonts w:asciiTheme="minorHAnsi" w:hAnsiTheme="minorHAnsi" w:cstheme="minorHAnsi"/>
          <w:b/>
          <w:bCs/>
          <w:i/>
          <w:iCs/>
          <w:sz w:val="16"/>
          <w:szCs w:val="16"/>
          <w:lang w:val="nl-BE"/>
        </w:rPr>
        <w:t>verzocht om</w:t>
      </w:r>
      <w:r w:rsidR="00A21A20" w:rsidRPr="005323A3">
        <w:rPr>
          <w:rFonts w:asciiTheme="minorHAnsi" w:hAnsiTheme="minorHAnsi" w:cstheme="minorHAnsi"/>
          <w:b/>
          <w:bCs/>
          <w:i/>
          <w:iCs/>
          <w:sz w:val="16"/>
          <w:szCs w:val="16"/>
          <w:lang w:val="nl-BE"/>
        </w:rPr>
        <w:t xml:space="preserve"> uw betrokkenheid mee te delen</w:t>
      </w:r>
      <w:r w:rsidR="004200B4" w:rsidRPr="005323A3">
        <w:rPr>
          <w:rFonts w:asciiTheme="minorHAnsi" w:hAnsiTheme="minorHAnsi" w:cstheme="minorHAnsi"/>
          <w:b/>
          <w:bCs/>
          <w:i/>
          <w:iCs/>
          <w:sz w:val="16"/>
          <w:szCs w:val="16"/>
          <w:lang w:val="nl-BE"/>
        </w:rPr>
        <w:t>.</w:t>
      </w:r>
    </w:p>
    <w:p w14:paraId="1E71CFF4" w14:textId="77777777" w:rsidR="00594B40" w:rsidRPr="005323A3" w:rsidRDefault="00594B40" w:rsidP="00594B40">
      <w:pPr>
        <w:tabs>
          <w:tab w:val="decimal" w:leader="dot" w:pos="4536"/>
          <w:tab w:val="left" w:pos="5387"/>
          <w:tab w:val="left" w:pos="5529"/>
          <w:tab w:val="decimal" w:leader="dot" w:pos="9356"/>
        </w:tabs>
        <w:jc w:val="both"/>
        <w:rPr>
          <w:rFonts w:asciiTheme="minorHAnsi" w:hAnsiTheme="minorHAnsi" w:cstheme="minorHAnsi"/>
          <w:sz w:val="16"/>
          <w:szCs w:val="16"/>
          <w:lang w:val="nl-BE"/>
        </w:rPr>
      </w:pPr>
    </w:p>
    <w:p w14:paraId="0F4383A2" w14:textId="458440B5" w:rsidR="00594B40" w:rsidRPr="005323A3" w:rsidRDefault="00594B40" w:rsidP="00390125">
      <w:pPr>
        <w:tabs>
          <w:tab w:val="decimal" w:leader="dot" w:pos="4536"/>
          <w:tab w:val="left" w:pos="5387"/>
          <w:tab w:val="left" w:pos="5529"/>
          <w:tab w:val="decimal" w:leader="dot" w:pos="9356"/>
        </w:tabs>
        <w:jc w:val="center"/>
        <w:rPr>
          <w:rFonts w:asciiTheme="minorHAnsi" w:hAnsiTheme="minorHAnsi" w:cstheme="minorHAnsi"/>
          <w:b/>
          <w:lang w:val="nl-BE"/>
        </w:rPr>
      </w:pPr>
      <w:r w:rsidRPr="005323A3">
        <w:rPr>
          <w:rFonts w:asciiTheme="minorHAnsi" w:hAnsiTheme="minorHAnsi" w:cstheme="minorHAnsi"/>
          <w:b/>
          <w:lang w:val="nl-BE"/>
        </w:rPr>
        <w:t>Alvast welkom bij de</w:t>
      </w:r>
      <w:r w:rsidR="00390125" w:rsidRPr="005323A3">
        <w:rPr>
          <w:rFonts w:asciiTheme="minorHAnsi" w:hAnsiTheme="minorHAnsi" w:cstheme="minorHAnsi"/>
          <w:b/>
          <w:lang w:val="nl-BE"/>
        </w:rPr>
        <w:t xml:space="preserve"> grote</w:t>
      </w:r>
      <w:r w:rsidRPr="005323A3">
        <w:rPr>
          <w:rFonts w:asciiTheme="minorHAnsi" w:hAnsiTheme="minorHAnsi" w:cstheme="minorHAnsi"/>
          <w:b/>
          <w:lang w:val="nl-BE"/>
        </w:rPr>
        <w:t xml:space="preserve"> I.P.A.-familie</w:t>
      </w:r>
      <w:r w:rsidR="005B49BE" w:rsidRPr="005323A3">
        <w:rPr>
          <w:rFonts w:asciiTheme="minorHAnsi" w:hAnsiTheme="minorHAnsi" w:cstheme="minorHAnsi"/>
          <w:b/>
          <w:lang w:val="nl-BE"/>
        </w:rPr>
        <w:t>!</w:t>
      </w:r>
    </w:p>
    <w:sectPr w:rsidR="00594B40" w:rsidRPr="005323A3" w:rsidSect="00E2226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AEA8" w14:textId="77777777" w:rsidR="006D4F0E" w:rsidRDefault="006D4F0E">
      <w:r>
        <w:separator/>
      </w:r>
    </w:p>
  </w:endnote>
  <w:endnote w:type="continuationSeparator" w:id="0">
    <w:p w14:paraId="3FC6A540" w14:textId="77777777" w:rsidR="006D4F0E" w:rsidRDefault="006D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7305" w14:textId="77777777" w:rsidR="00424409" w:rsidRDefault="004244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717" w14:textId="77777777" w:rsidR="00AD01B9" w:rsidRDefault="00AD01B9">
    <w:pPr>
      <w:pStyle w:val="Voettekst"/>
      <w:tabs>
        <w:tab w:val="clear" w:pos="4536"/>
        <w:tab w:val="clear" w:pos="9072"/>
        <w:tab w:val="right" w:pos="9638"/>
      </w:tabs>
      <w:rPr>
        <w:rFonts w:ascii="Arial" w:hAnsi="Arial" w:cs="Arial"/>
        <w:i/>
        <w:iCs/>
        <w:sz w:val="16"/>
        <w:szCs w:val="16"/>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6CED" w14:textId="77777777" w:rsidR="00424409" w:rsidRDefault="004244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CEB9" w14:textId="77777777" w:rsidR="006D4F0E" w:rsidRDefault="006D4F0E">
      <w:r>
        <w:separator/>
      </w:r>
    </w:p>
  </w:footnote>
  <w:footnote w:type="continuationSeparator" w:id="0">
    <w:p w14:paraId="095666AC" w14:textId="77777777" w:rsidR="006D4F0E" w:rsidRDefault="006D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E8B8" w14:textId="77777777" w:rsidR="00424409" w:rsidRDefault="004244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FFC" w14:textId="77777777" w:rsidR="00424409" w:rsidRDefault="004244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FFDF" w14:textId="77777777" w:rsidR="00424409" w:rsidRDefault="004244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625BB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05C1CD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C227CC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49EDB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566724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286E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A8E3A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D8CB5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61AC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85A366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pStyle w:val="Kop7"/>
      <w:suff w:val="nothing"/>
      <w:lvlText w:val=""/>
      <w:lvlJc w:val="left"/>
      <w:pPr>
        <w:tabs>
          <w:tab w:val="num" w:pos="1296"/>
        </w:tabs>
        <w:ind w:left="1296" w:hanging="1296"/>
      </w:pPr>
    </w:lvl>
    <w:lvl w:ilvl="7">
      <w:start w:val="1"/>
      <w:numFmt w:val="none"/>
      <w:pStyle w:val="Kop8"/>
      <w:suff w:val="nothing"/>
      <w:lvlText w:val=""/>
      <w:lvlJc w:val="left"/>
      <w:pPr>
        <w:tabs>
          <w:tab w:val="num" w:pos="1440"/>
        </w:tabs>
        <w:ind w:left="1440" w:hanging="1440"/>
      </w:pPr>
    </w:lvl>
    <w:lvl w:ilvl="8">
      <w:start w:val="1"/>
      <w:numFmt w:val="none"/>
      <w:pStyle w:val="Kop9"/>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pStyle w:val="Lijstnummering51"/>
      <w:lvlText w:val="%1."/>
      <w:lvlJc w:val="left"/>
      <w:pPr>
        <w:tabs>
          <w:tab w:val="num" w:pos="1492"/>
        </w:tabs>
        <w:ind w:left="1492" w:hanging="360"/>
      </w:pPr>
    </w:lvl>
  </w:abstractNum>
  <w:abstractNum w:abstractNumId="12" w15:restartNumberingAfterBreak="0">
    <w:nsid w:val="00000003"/>
    <w:multiLevelType w:val="singleLevel"/>
    <w:tmpl w:val="00000003"/>
    <w:name w:val="WW8Num2"/>
    <w:lvl w:ilvl="0">
      <w:start w:val="1"/>
      <w:numFmt w:val="decimal"/>
      <w:pStyle w:val="Lijstnummering41"/>
      <w:lvlText w:val="%1."/>
      <w:lvlJc w:val="left"/>
      <w:pPr>
        <w:tabs>
          <w:tab w:val="num" w:pos="1209"/>
        </w:tabs>
        <w:ind w:left="1209" w:hanging="360"/>
      </w:pPr>
    </w:lvl>
  </w:abstractNum>
  <w:abstractNum w:abstractNumId="13" w15:restartNumberingAfterBreak="0">
    <w:nsid w:val="00000004"/>
    <w:multiLevelType w:val="singleLevel"/>
    <w:tmpl w:val="00000004"/>
    <w:name w:val="WW8Num3"/>
    <w:lvl w:ilvl="0">
      <w:start w:val="1"/>
      <w:numFmt w:val="decimal"/>
      <w:pStyle w:val="Lijstnummering31"/>
      <w:lvlText w:val="%1."/>
      <w:lvlJc w:val="left"/>
      <w:pPr>
        <w:tabs>
          <w:tab w:val="num" w:pos="926"/>
        </w:tabs>
        <w:ind w:left="926" w:hanging="360"/>
      </w:pPr>
    </w:lvl>
  </w:abstractNum>
  <w:abstractNum w:abstractNumId="14" w15:restartNumberingAfterBreak="0">
    <w:nsid w:val="00000005"/>
    <w:multiLevelType w:val="singleLevel"/>
    <w:tmpl w:val="00000005"/>
    <w:name w:val="WW8Num4"/>
    <w:lvl w:ilvl="0">
      <w:start w:val="1"/>
      <w:numFmt w:val="decimal"/>
      <w:pStyle w:val="Lijstnummering21"/>
      <w:lvlText w:val="%1."/>
      <w:lvlJc w:val="left"/>
      <w:pPr>
        <w:tabs>
          <w:tab w:val="num" w:pos="643"/>
        </w:tabs>
        <w:ind w:left="643" w:hanging="360"/>
      </w:pPr>
    </w:lvl>
  </w:abstractNum>
  <w:abstractNum w:abstractNumId="15" w15:restartNumberingAfterBreak="0">
    <w:nsid w:val="00000006"/>
    <w:multiLevelType w:val="singleLevel"/>
    <w:tmpl w:val="00000006"/>
    <w:name w:val="WW8Num5"/>
    <w:lvl w:ilvl="0">
      <w:start w:val="1"/>
      <w:numFmt w:val="bullet"/>
      <w:pStyle w:val="Lijstopsomteken51"/>
      <w:lvlText w:val=""/>
      <w:lvlJc w:val="left"/>
      <w:pPr>
        <w:tabs>
          <w:tab w:val="num" w:pos="1492"/>
        </w:tabs>
        <w:ind w:left="1492" w:hanging="360"/>
      </w:pPr>
      <w:rPr>
        <w:rFonts w:ascii="Symbol" w:hAnsi="Symbol" w:cs="Symbol"/>
      </w:rPr>
    </w:lvl>
  </w:abstractNum>
  <w:abstractNum w:abstractNumId="16" w15:restartNumberingAfterBreak="0">
    <w:nsid w:val="00000007"/>
    <w:multiLevelType w:val="singleLevel"/>
    <w:tmpl w:val="00000007"/>
    <w:name w:val="WW8Num6"/>
    <w:lvl w:ilvl="0">
      <w:start w:val="1"/>
      <w:numFmt w:val="bullet"/>
      <w:pStyle w:val="Lijstopsomteken41"/>
      <w:lvlText w:val=""/>
      <w:lvlJc w:val="left"/>
      <w:pPr>
        <w:tabs>
          <w:tab w:val="num" w:pos="1209"/>
        </w:tabs>
        <w:ind w:left="1209" w:hanging="360"/>
      </w:pPr>
      <w:rPr>
        <w:rFonts w:ascii="Symbol" w:hAnsi="Symbol" w:cs="Symbol"/>
      </w:rPr>
    </w:lvl>
  </w:abstractNum>
  <w:abstractNum w:abstractNumId="17" w15:restartNumberingAfterBreak="0">
    <w:nsid w:val="00000008"/>
    <w:multiLevelType w:val="singleLevel"/>
    <w:tmpl w:val="00000008"/>
    <w:name w:val="WW8Num7"/>
    <w:lvl w:ilvl="0">
      <w:start w:val="1"/>
      <w:numFmt w:val="bullet"/>
      <w:pStyle w:val="Lijstopsomteken31"/>
      <w:lvlText w:val=""/>
      <w:lvlJc w:val="left"/>
      <w:pPr>
        <w:tabs>
          <w:tab w:val="num" w:pos="926"/>
        </w:tabs>
        <w:ind w:left="926" w:hanging="360"/>
      </w:pPr>
      <w:rPr>
        <w:rFonts w:ascii="Symbol" w:hAnsi="Symbol" w:cs="Symbol"/>
      </w:rPr>
    </w:lvl>
  </w:abstractNum>
  <w:abstractNum w:abstractNumId="18" w15:restartNumberingAfterBreak="0">
    <w:nsid w:val="00000009"/>
    <w:multiLevelType w:val="singleLevel"/>
    <w:tmpl w:val="00000009"/>
    <w:name w:val="WW8Num8"/>
    <w:lvl w:ilvl="0">
      <w:start w:val="1"/>
      <w:numFmt w:val="bullet"/>
      <w:pStyle w:val="Lijstopsomteken21"/>
      <w:lvlText w:val=""/>
      <w:lvlJc w:val="left"/>
      <w:pPr>
        <w:tabs>
          <w:tab w:val="num" w:pos="643"/>
        </w:tabs>
        <w:ind w:left="643" w:hanging="360"/>
      </w:pPr>
      <w:rPr>
        <w:rFonts w:ascii="Symbol" w:hAnsi="Symbol" w:cs="Symbol"/>
      </w:rPr>
    </w:lvl>
  </w:abstractNum>
  <w:abstractNum w:abstractNumId="19" w15:restartNumberingAfterBreak="0">
    <w:nsid w:val="0000000A"/>
    <w:multiLevelType w:val="singleLevel"/>
    <w:tmpl w:val="0000000A"/>
    <w:name w:val="WW8Num9"/>
    <w:lvl w:ilvl="0">
      <w:start w:val="1"/>
      <w:numFmt w:val="decimal"/>
      <w:pStyle w:val="Lijstnummering1"/>
      <w:lvlText w:val="%1."/>
      <w:lvlJc w:val="left"/>
      <w:pPr>
        <w:tabs>
          <w:tab w:val="num" w:pos="360"/>
        </w:tabs>
        <w:ind w:left="360" w:hanging="360"/>
      </w:pPr>
    </w:lvl>
  </w:abstractNum>
  <w:abstractNum w:abstractNumId="20" w15:restartNumberingAfterBreak="0">
    <w:nsid w:val="0000000B"/>
    <w:multiLevelType w:val="singleLevel"/>
    <w:tmpl w:val="0000000B"/>
    <w:name w:val="WW8Num10"/>
    <w:lvl w:ilvl="0">
      <w:start w:val="1"/>
      <w:numFmt w:val="bullet"/>
      <w:pStyle w:val="Lijstopsomteken1"/>
      <w:lvlText w:val=""/>
      <w:lvlJc w:val="left"/>
      <w:pPr>
        <w:tabs>
          <w:tab w:val="num" w:pos="360"/>
        </w:tabs>
        <w:ind w:left="360" w:hanging="360"/>
      </w:pPr>
      <w:rPr>
        <w:rFonts w:ascii="Symbol" w:hAnsi="Symbol" w:cs="Symbol"/>
      </w:rPr>
    </w:lvl>
  </w:abstractNum>
  <w:abstractNum w:abstractNumId="21" w15:restartNumberingAfterBreak="0">
    <w:nsid w:val="0000000C"/>
    <w:multiLevelType w:val="singleLevel"/>
    <w:tmpl w:val="0000000C"/>
    <w:name w:val="WW8Num12"/>
    <w:lvl w:ilvl="0">
      <w:start w:val="5"/>
      <w:numFmt w:val="decimal"/>
      <w:lvlText w:val="%1."/>
      <w:lvlJc w:val="left"/>
      <w:pPr>
        <w:tabs>
          <w:tab w:val="num" w:pos="360"/>
        </w:tabs>
        <w:ind w:left="360" w:hanging="360"/>
      </w:pPr>
    </w:lvl>
  </w:abstractNum>
  <w:abstractNum w:abstractNumId="22" w15:restartNumberingAfterBreak="0">
    <w:nsid w:val="36AE6144"/>
    <w:multiLevelType w:val="hybridMultilevel"/>
    <w:tmpl w:val="C41E604A"/>
    <w:lvl w:ilvl="0" w:tplc="688AD9F2">
      <w:start w:val="15"/>
      <w:numFmt w:val="bullet"/>
      <w:lvlText w:val="-"/>
      <w:lvlJc w:val="left"/>
      <w:pPr>
        <w:ind w:left="720" w:hanging="360"/>
      </w:pPr>
      <w:rPr>
        <w:rFonts w:ascii="Candara" w:eastAsia="Times New Roman" w:hAnsi="Candar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FF0230B"/>
    <w:multiLevelType w:val="hybridMultilevel"/>
    <w:tmpl w:val="341C8A8A"/>
    <w:lvl w:ilvl="0" w:tplc="58762FDA">
      <w:start w:val="1"/>
      <w:numFmt w:val="bullet"/>
      <w:lvlText w:val="•"/>
      <w:lvlJc w:val="left"/>
      <w:pPr>
        <w:tabs>
          <w:tab w:val="num" w:pos="720"/>
        </w:tabs>
        <w:ind w:left="720" w:hanging="360"/>
      </w:pPr>
      <w:rPr>
        <w:rFonts w:ascii="Arial" w:hAnsi="Arial" w:hint="default"/>
      </w:rPr>
    </w:lvl>
    <w:lvl w:ilvl="1" w:tplc="2F924C4A" w:tentative="1">
      <w:start w:val="1"/>
      <w:numFmt w:val="bullet"/>
      <w:lvlText w:val="•"/>
      <w:lvlJc w:val="left"/>
      <w:pPr>
        <w:tabs>
          <w:tab w:val="num" w:pos="1440"/>
        </w:tabs>
        <w:ind w:left="1440" w:hanging="360"/>
      </w:pPr>
      <w:rPr>
        <w:rFonts w:ascii="Arial" w:hAnsi="Arial" w:hint="default"/>
      </w:rPr>
    </w:lvl>
    <w:lvl w:ilvl="2" w:tplc="167E2A18" w:tentative="1">
      <w:start w:val="1"/>
      <w:numFmt w:val="bullet"/>
      <w:lvlText w:val="•"/>
      <w:lvlJc w:val="left"/>
      <w:pPr>
        <w:tabs>
          <w:tab w:val="num" w:pos="2160"/>
        </w:tabs>
        <w:ind w:left="2160" w:hanging="360"/>
      </w:pPr>
      <w:rPr>
        <w:rFonts w:ascii="Arial" w:hAnsi="Arial" w:hint="default"/>
      </w:rPr>
    </w:lvl>
    <w:lvl w:ilvl="3" w:tplc="52D07890" w:tentative="1">
      <w:start w:val="1"/>
      <w:numFmt w:val="bullet"/>
      <w:lvlText w:val="•"/>
      <w:lvlJc w:val="left"/>
      <w:pPr>
        <w:tabs>
          <w:tab w:val="num" w:pos="2880"/>
        </w:tabs>
        <w:ind w:left="2880" w:hanging="360"/>
      </w:pPr>
      <w:rPr>
        <w:rFonts w:ascii="Arial" w:hAnsi="Arial" w:hint="default"/>
      </w:rPr>
    </w:lvl>
    <w:lvl w:ilvl="4" w:tplc="9DE840F4" w:tentative="1">
      <w:start w:val="1"/>
      <w:numFmt w:val="bullet"/>
      <w:lvlText w:val="•"/>
      <w:lvlJc w:val="left"/>
      <w:pPr>
        <w:tabs>
          <w:tab w:val="num" w:pos="3600"/>
        </w:tabs>
        <w:ind w:left="3600" w:hanging="360"/>
      </w:pPr>
      <w:rPr>
        <w:rFonts w:ascii="Arial" w:hAnsi="Arial" w:hint="default"/>
      </w:rPr>
    </w:lvl>
    <w:lvl w:ilvl="5" w:tplc="4BAA27E2" w:tentative="1">
      <w:start w:val="1"/>
      <w:numFmt w:val="bullet"/>
      <w:lvlText w:val="•"/>
      <w:lvlJc w:val="left"/>
      <w:pPr>
        <w:tabs>
          <w:tab w:val="num" w:pos="4320"/>
        </w:tabs>
        <w:ind w:left="4320" w:hanging="360"/>
      </w:pPr>
      <w:rPr>
        <w:rFonts w:ascii="Arial" w:hAnsi="Arial" w:hint="default"/>
      </w:rPr>
    </w:lvl>
    <w:lvl w:ilvl="6" w:tplc="63982E32" w:tentative="1">
      <w:start w:val="1"/>
      <w:numFmt w:val="bullet"/>
      <w:lvlText w:val="•"/>
      <w:lvlJc w:val="left"/>
      <w:pPr>
        <w:tabs>
          <w:tab w:val="num" w:pos="5040"/>
        </w:tabs>
        <w:ind w:left="5040" w:hanging="360"/>
      </w:pPr>
      <w:rPr>
        <w:rFonts w:ascii="Arial" w:hAnsi="Arial" w:hint="default"/>
      </w:rPr>
    </w:lvl>
    <w:lvl w:ilvl="7" w:tplc="7D6C0888" w:tentative="1">
      <w:start w:val="1"/>
      <w:numFmt w:val="bullet"/>
      <w:lvlText w:val="•"/>
      <w:lvlJc w:val="left"/>
      <w:pPr>
        <w:tabs>
          <w:tab w:val="num" w:pos="5760"/>
        </w:tabs>
        <w:ind w:left="5760" w:hanging="360"/>
      </w:pPr>
      <w:rPr>
        <w:rFonts w:ascii="Arial" w:hAnsi="Arial" w:hint="default"/>
      </w:rPr>
    </w:lvl>
    <w:lvl w:ilvl="8" w:tplc="A8CAE2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9B76F5"/>
    <w:multiLevelType w:val="hybridMultilevel"/>
    <w:tmpl w:val="99BC312A"/>
    <w:lvl w:ilvl="0" w:tplc="1A349EE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6006722">
    <w:abstractNumId w:val="10"/>
  </w:num>
  <w:num w:numId="2" w16cid:durableId="388187365">
    <w:abstractNumId w:val="11"/>
  </w:num>
  <w:num w:numId="3" w16cid:durableId="1657030472">
    <w:abstractNumId w:val="12"/>
  </w:num>
  <w:num w:numId="4" w16cid:durableId="1657950370">
    <w:abstractNumId w:val="13"/>
  </w:num>
  <w:num w:numId="5" w16cid:durableId="1676151307">
    <w:abstractNumId w:val="14"/>
  </w:num>
  <w:num w:numId="6" w16cid:durableId="1776175016">
    <w:abstractNumId w:val="15"/>
  </w:num>
  <w:num w:numId="7" w16cid:durableId="371000572">
    <w:abstractNumId w:val="16"/>
  </w:num>
  <w:num w:numId="8" w16cid:durableId="735202595">
    <w:abstractNumId w:val="17"/>
  </w:num>
  <w:num w:numId="9" w16cid:durableId="1957371117">
    <w:abstractNumId w:val="18"/>
  </w:num>
  <w:num w:numId="10" w16cid:durableId="1519655409">
    <w:abstractNumId w:val="19"/>
  </w:num>
  <w:num w:numId="11" w16cid:durableId="140772461">
    <w:abstractNumId w:val="20"/>
  </w:num>
  <w:num w:numId="12" w16cid:durableId="1682849695">
    <w:abstractNumId w:val="21"/>
  </w:num>
  <w:num w:numId="13" w16cid:durableId="856889764">
    <w:abstractNumId w:val="22"/>
  </w:num>
  <w:num w:numId="14" w16cid:durableId="2018730220">
    <w:abstractNumId w:val="24"/>
  </w:num>
  <w:num w:numId="15" w16cid:durableId="913009080">
    <w:abstractNumId w:val="23"/>
  </w:num>
  <w:num w:numId="16" w16cid:durableId="1590961130">
    <w:abstractNumId w:val="9"/>
  </w:num>
  <w:num w:numId="17" w16cid:durableId="1879121925">
    <w:abstractNumId w:val="7"/>
  </w:num>
  <w:num w:numId="18" w16cid:durableId="302778386">
    <w:abstractNumId w:val="6"/>
  </w:num>
  <w:num w:numId="19" w16cid:durableId="2142722328">
    <w:abstractNumId w:val="5"/>
  </w:num>
  <w:num w:numId="20" w16cid:durableId="356155353">
    <w:abstractNumId w:val="4"/>
  </w:num>
  <w:num w:numId="21" w16cid:durableId="1822647722">
    <w:abstractNumId w:val="8"/>
  </w:num>
  <w:num w:numId="22" w16cid:durableId="2056272781">
    <w:abstractNumId w:val="3"/>
  </w:num>
  <w:num w:numId="23" w16cid:durableId="735401765">
    <w:abstractNumId w:val="2"/>
  </w:num>
  <w:num w:numId="24" w16cid:durableId="299844856">
    <w:abstractNumId w:val="1"/>
  </w:num>
  <w:num w:numId="25" w16cid:durableId="207716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5A"/>
    <w:rsid w:val="00017C69"/>
    <w:rsid w:val="000253A8"/>
    <w:rsid w:val="0004005F"/>
    <w:rsid w:val="000471FC"/>
    <w:rsid w:val="00053D47"/>
    <w:rsid w:val="00053F76"/>
    <w:rsid w:val="00067ADA"/>
    <w:rsid w:val="000A3C1D"/>
    <w:rsid w:val="000B547B"/>
    <w:rsid w:val="000B5569"/>
    <w:rsid w:val="000B737A"/>
    <w:rsid w:val="000C1CAD"/>
    <w:rsid w:val="000C66F6"/>
    <w:rsid w:val="000D33FB"/>
    <w:rsid w:val="000E29F7"/>
    <w:rsid w:val="000E63A5"/>
    <w:rsid w:val="000F6B2C"/>
    <w:rsid w:val="001112E1"/>
    <w:rsid w:val="00113841"/>
    <w:rsid w:val="00141A29"/>
    <w:rsid w:val="00174368"/>
    <w:rsid w:val="00183FF9"/>
    <w:rsid w:val="001910AD"/>
    <w:rsid w:val="001967EE"/>
    <w:rsid w:val="001C78A1"/>
    <w:rsid w:val="001D53CB"/>
    <w:rsid w:val="001E423C"/>
    <w:rsid w:val="0021759F"/>
    <w:rsid w:val="002216E8"/>
    <w:rsid w:val="0022635D"/>
    <w:rsid w:val="0023352E"/>
    <w:rsid w:val="00273256"/>
    <w:rsid w:val="0027799C"/>
    <w:rsid w:val="0029291F"/>
    <w:rsid w:val="002938FB"/>
    <w:rsid w:val="002B2B93"/>
    <w:rsid w:val="002C16BF"/>
    <w:rsid w:val="00312214"/>
    <w:rsid w:val="003270E2"/>
    <w:rsid w:val="00327AF7"/>
    <w:rsid w:val="00352918"/>
    <w:rsid w:val="00352A15"/>
    <w:rsid w:val="00354880"/>
    <w:rsid w:val="003720DD"/>
    <w:rsid w:val="00375D75"/>
    <w:rsid w:val="00390125"/>
    <w:rsid w:val="003B4DCE"/>
    <w:rsid w:val="003B5753"/>
    <w:rsid w:val="003C30B6"/>
    <w:rsid w:val="003D6184"/>
    <w:rsid w:val="00400EEF"/>
    <w:rsid w:val="00415FE7"/>
    <w:rsid w:val="004200B4"/>
    <w:rsid w:val="00424409"/>
    <w:rsid w:val="0048355A"/>
    <w:rsid w:val="00485E98"/>
    <w:rsid w:val="0049681A"/>
    <w:rsid w:val="004A34AF"/>
    <w:rsid w:val="004B6591"/>
    <w:rsid w:val="004C7AC6"/>
    <w:rsid w:val="005249BA"/>
    <w:rsid w:val="005323A3"/>
    <w:rsid w:val="0055698A"/>
    <w:rsid w:val="00565C0B"/>
    <w:rsid w:val="0058293E"/>
    <w:rsid w:val="005908E5"/>
    <w:rsid w:val="00593FAE"/>
    <w:rsid w:val="00594B40"/>
    <w:rsid w:val="005A036B"/>
    <w:rsid w:val="005B49BE"/>
    <w:rsid w:val="005C570E"/>
    <w:rsid w:val="00602315"/>
    <w:rsid w:val="00602649"/>
    <w:rsid w:val="00606E4F"/>
    <w:rsid w:val="00634300"/>
    <w:rsid w:val="00635596"/>
    <w:rsid w:val="00640602"/>
    <w:rsid w:val="00661E05"/>
    <w:rsid w:val="006660F6"/>
    <w:rsid w:val="00692E30"/>
    <w:rsid w:val="00694B6B"/>
    <w:rsid w:val="006975E5"/>
    <w:rsid w:val="006A6218"/>
    <w:rsid w:val="006A7C49"/>
    <w:rsid w:val="006B0C34"/>
    <w:rsid w:val="006B624E"/>
    <w:rsid w:val="006D4F0E"/>
    <w:rsid w:val="006D5DD3"/>
    <w:rsid w:val="006D7F6C"/>
    <w:rsid w:val="00714681"/>
    <w:rsid w:val="00724DA3"/>
    <w:rsid w:val="00726CD2"/>
    <w:rsid w:val="00751695"/>
    <w:rsid w:val="00751BC3"/>
    <w:rsid w:val="007544CF"/>
    <w:rsid w:val="00791002"/>
    <w:rsid w:val="007914E0"/>
    <w:rsid w:val="00795625"/>
    <w:rsid w:val="007A0A59"/>
    <w:rsid w:val="007A5E12"/>
    <w:rsid w:val="007C7384"/>
    <w:rsid w:val="007F1774"/>
    <w:rsid w:val="0081288E"/>
    <w:rsid w:val="008374F8"/>
    <w:rsid w:val="00842D25"/>
    <w:rsid w:val="00855BBF"/>
    <w:rsid w:val="00864905"/>
    <w:rsid w:val="0088436C"/>
    <w:rsid w:val="008908DD"/>
    <w:rsid w:val="008930A0"/>
    <w:rsid w:val="00893A8F"/>
    <w:rsid w:val="00897F2A"/>
    <w:rsid w:val="008C5EA6"/>
    <w:rsid w:val="00926F3E"/>
    <w:rsid w:val="009570F2"/>
    <w:rsid w:val="00962345"/>
    <w:rsid w:val="00986796"/>
    <w:rsid w:val="00996847"/>
    <w:rsid w:val="009C4700"/>
    <w:rsid w:val="009E3213"/>
    <w:rsid w:val="009F330A"/>
    <w:rsid w:val="00A0097F"/>
    <w:rsid w:val="00A06E87"/>
    <w:rsid w:val="00A21A20"/>
    <w:rsid w:val="00A403EE"/>
    <w:rsid w:val="00A51EB7"/>
    <w:rsid w:val="00A60212"/>
    <w:rsid w:val="00A70340"/>
    <w:rsid w:val="00AA038E"/>
    <w:rsid w:val="00AA434E"/>
    <w:rsid w:val="00AB15DF"/>
    <w:rsid w:val="00AC706E"/>
    <w:rsid w:val="00AD01B9"/>
    <w:rsid w:val="00AD0FB4"/>
    <w:rsid w:val="00AE2B43"/>
    <w:rsid w:val="00B13BE4"/>
    <w:rsid w:val="00B26F1E"/>
    <w:rsid w:val="00B3336F"/>
    <w:rsid w:val="00B45155"/>
    <w:rsid w:val="00B77DE9"/>
    <w:rsid w:val="00B8172A"/>
    <w:rsid w:val="00B861F3"/>
    <w:rsid w:val="00BA62FD"/>
    <w:rsid w:val="00BD5377"/>
    <w:rsid w:val="00BD7FF9"/>
    <w:rsid w:val="00BE4541"/>
    <w:rsid w:val="00C32A0D"/>
    <w:rsid w:val="00C84C27"/>
    <w:rsid w:val="00C860AC"/>
    <w:rsid w:val="00C87AAC"/>
    <w:rsid w:val="00C912C9"/>
    <w:rsid w:val="00CA334B"/>
    <w:rsid w:val="00CC5A25"/>
    <w:rsid w:val="00CC6EE8"/>
    <w:rsid w:val="00CF43BA"/>
    <w:rsid w:val="00CF4E96"/>
    <w:rsid w:val="00D27ACD"/>
    <w:rsid w:val="00D42116"/>
    <w:rsid w:val="00D50BC1"/>
    <w:rsid w:val="00D54C9E"/>
    <w:rsid w:val="00D65350"/>
    <w:rsid w:val="00E01EE4"/>
    <w:rsid w:val="00E03A39"/>
    <w:rsid w:val="00E066E6"/>
    <w:rsid w:val="00E11905"/>
    <w:rsid w:val="00E13C52"/>
    <w:rsid w:val="00E16E5F"/>
    <w:rsid w:val="00E21396"/>
    <w:rsid w:val="00E22261"/>
    <w:rsid w:val="00E32133"/>
    <w:rsid w:val="00E33B4F"/>
    <w:rsid w:val="00E46D8A"/>
    <w:rsid w:val="00E65026"/>
    <w:rsid w:val="00E7466D"/>
    <w:rsid w:val="00E758A2"/>
    <w:rsid w:val="00E94085"/>
    <w:rsid w:val="00E94206"/>
    <w:rsid w:val="00EA4FEA"/>
    <w:rsid w:val="00EB0BEB"/>
    <w:rsid w:val="00EB3622"/>
    <w:rsid w:val="00EB4BFB"/>
    <w:rsid w:val="00EC746C"/>
    <w:rsid w:val="00ED1F64"/>
    <w:rsid w:val="00ED4416"/>
    <w:rsid w:val="00EF3507"/>
    <w:rsid w:val="00F321F4"/>
    <w:rsid w:val="00F60D3F"/>
    <w:rsid w:val="00F6653E"/>
    <w:rsid w:val="00F8534E"/>
    <w:rsid w:val="00F93E1E"/>
    <w:rsid w:val="00FA049C"/>
    <w:rsid w:val="00FC5BC9"/>
    <w:rsid w:val="00FE2717"/>
    <w:rsid w:val="00FF2CE8"/>
    <w:rsid w:val="00FF5153"/>
    <w:rsid w:val="05103D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DE4EF7"/>
  <w15:chartTrackingRefBased/>
  <w15:docId w15:val="{8977F9C0-68BA-D445-83AE-88125201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eastAsia="ar-SA"/>
    </w:rPr>
  </w:style>
  <w:style w:type="paragraph" w:styleId="Kop1">
    <w:name w:val="heading 1"/>
    <w:basedOn w:val="Standaard"/>
    <w:next w:val="Standaard"/>
    <w:qFormat/>
    <w:pPr>
      <w:keepNext/>
      <w:numPr>
        <w:numId w:val="1"/>
      </w:numPr>
      <w:spacing w:before="240" w:after="60"/>
      <w:outlineLvl w:val="0"/>
    </w:pPr>
    <w:rPr>
      <w:rFonts w:ascii="Arial" w:hAnsi="Arial" w:cs="Arial"/>
      <w:b/>
      <w:kern w:val="1"/>
      <w:sz w:val="28"/>
    </w:rPr>
  </w:style>
  <w:style w:type="paragraph" w:styleId="Kop2">
    <w:name w:val="heading 2"/>
    <w:basedOn w:val="Standaard"/>
    <w:next w:val="Standaard"/>
    <w:qFormat/>
    <w:pPr>
      <w:keepNext/>
      <w:numPr>
        <w:ilvl w:val="1"/>
        <w:numId w:val="1"/>
      </w:numPr>
      <w:outlineLvl w:val="1"/>
    </w:pPr>
    <w:rPr>
      <w:b/>
      <w:sz w:val="16"/>
    </w:rPr>
  </w:style>
  <w:style w:type="paragraph" w:styleId="Kop3">
    <w:name w:val="heading 3"/>
    <w:basedOn w:val="Standaard"/>
    <w:next w:val="Standaard"/>
    <w:qFormat/>
    <w:pPr>
      <w:keepNext/>
      <w:numPr>
        <w:ilvl w:val="2"/>
        <w:numId w:val="1"/>
      </w:numPr>
      <w:jc w:val="both"/>
      <w:outlineLvl w:val="2"/>
    </w:pPr>
    <w:rPr>
      <w:b/>
      <w:u w:val="single"/>
    </w:rPr>
  </w:style>
  <w:style w:type="paragraph" w:styleId="Kop4">
    <w:name w:val="heading 4"/>
    <w:basedOn w:val="Standaard"/>
    <w:next w:val="Standaard"/>
    <w:qFormat/>
    <w:pPr>
      <w:keepNext/>
      <w:numPr>
        <w:ilvl w:val="3"/>
        <w:numId w:val="1"/>
      </w:numPr>
      <w:jc w:val="center"/>
      <w:outlineLvl w:val="3"/>
    </w:pPr>
    <w:rPr>
      <w:b/>
      <w:bCs/>
    </w:rPr>
  </w:style>
  <w:style w:type="paragraph" w:styleId="Kop5">
    <w:name w:val="heading 5"/>
    <w:basedOn w:val="Standaard"/>
    <w:next w:val="Standaard"/>
    <w:qFormat/>
    <w:pPr>
      <w:keepNext/>
      <w:numPr>
        <w:ilvl w:val="4"/>
        <w:numId w:val="1"/>
      </w:numPr>
      <w:tabs>
        <w:tab w:val="right" w:pos="3402"/>
      </w:tabs>
      <w:jc w:val="center"/>
      <w:outlineLvl w:val="4"/>
    </w:pPr>
    <w:rPr>
      <w:b/>
      <w:bCs/>
      <w:sz w:val="16"/>
      <w:lang w:val="nl-NL"/>
    </w:rPr>
  </w:style>
  <w:style w:type="paragraph" w:styleId="Kop6">
    <w:name w:val="heading 6"/>
    <w:basedOn w:val="Standaard"/>
    <w:next w:val="Standaard"/>
    <w:qFormat/>
    <w:pPr>
      <w:keepNext/>
      <w:numPr>
        <w:ilvl w:val="5"/>
        <w:numId w:val="1"/>
      </w:numPr>
      <w:outlineLvl w:val="5"/>
    </w:pPr>
    <w:rPr>
      <w:b/>
    </w:rPr>
  </w:style>
  <w:style w:type="paragraph" w:styleId="Kop7">
    <w:name w:val="heading 7"/>
    <w:basedOn w:val="Standaard"/>
    <w:next w:val="Standaard"/>
    <w:qFormat/>
    <w:pPr>
      <w:numPr>
        <w:ilvl w:val="6"/>
        <w:numId w:val="1"/>
      </w:numPr>
      <w:spacing w:before="240" w:after="60"/>
      <w:outlineLvl w:val="6"/>
    </w:pPr>
    <w:rPr>
      <w:sz w:val="24"/>
      <w:szCs w:val="24"/>
    </w:rPr>
  </w:style>
  <w:style w:type="paragraph" w:styleId="Kop8">
    <w:name w:val="heading 8"/>
    <w:basedOn w:val="Standaard"/>
    <w:next w:val="Standaard"/>
    <w:qFormat/>
    <w:pPr>
      <w:numPr>
        <w:ilvl w:val="7"/>
        <w:numId w:val="1"/>
      </w:numPr>
      <w:spacing w:before="240" w:after="60"/>
      <w:outlineLvl w:val="7"/>
    </w:pPr>
    <w:rPr>
      <w:i/>
      <w:iCs/>
      <w:sz w:val="24"/>
      <w:szCs w:val="24"/>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ardalinea-lettertype1">
    <w:name w:val="Standaardalinea-lettertype1"/>
  </w:style>
  <w:style w:type="character" w:styleId="Hyperlink">
    <w:name w:val="Hyperlink"/>
    <w:rPr>
      <w:color w:val="0000FF"/>
      <w:u w:val="single"/>
    </w:rPr>
  </w:style>
  <w:style w:type="paragraph" w:customStyle="1" w:styleId="Heading">
    <w:name w:val="Heading"/>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link w:val="PlattetekstChar"/>
    <w:pPr>
      <w:tabs>
        <w:tab w:val="left" w:leader="underscore" w:pos="9072"/>
      </w:tabs>
      <w:ind w:right="-2"/>
    </w:pPr>
  </w:style>
  <w:style w:type="paragraph" w:styleId="Lijst">
    <w:name w:val="List"/>
    <w:basedOn w:val="Standaard"/>
    <w:pPr>
      <w:ind w:left="283" w:hanging="283"/>
    </w:p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Plattetekstinspringen">
    <w:name w:val="Body Text Indent"/>
    <w:basedOn w:val="Standaard"/>
    <w:link w:val="PlattetekstinspringenChar"/>
    <w:pPr>
      <w:tabs>
        <w:tab w:val="left" w:leader="underscore" w:pos="9072"/>
      </w:tabs>
      <w:ind w:left="5670"/>
    </w:pPr>
  </w:style>
  <w:style w:type="paragraph" w:styleId="Adresenvelop">
    <w:name w:val="envelope address"/>
    <w:basedOn w:val="Standaard"/>
    <w:pPr>
      <w:ind w:left="2835"/>
    </w:pPr>
    <w:rPr>
      <w:rFonts w:ascii="Arial" w:hAnsi="Arial" w:cs="Arial"/>
      <w:sz w:val="24"/>
      <w:szCs w:val="24"/>
    </w:rPr>
  </w:style>
  <w:style w:type="paragraph" w:styleId="Afzender">
    <w:name w:val="envelope return"/>
    <w:basedOn w:val="Standaard"/>
    <w:rPr>
      <w:rFonts w:ascii="Arial" w:hAnsi="Arial" w:cs="Arial"/>
    </w:rPr>
  </w:style>
  <w:style w:type="paragraph" w:styleId="HTML-adres">
    <w:name w:val="HTML Address"/>
    <w:basedOn w:val="Standaard"/>
    <w:rPr>
      <w:i/>
      <w:iCs/>
    </w:rPr>
  </w:style>
  <w:style w:type="paragraph" w:customStyle="1" w:styleId="Tekstopmerking1">
    <w:name w:val="Tekst opmerking1"/>
    <w:basedOn w:val="Standaard"/>
  </w:style>
  <w:style w:type="paragraph" w:customStyle="1" w:styleId="Plattetekst21">
    <w:name w:val="Platte tekst 21"/>
    <w:basedOn w:val="Standaard"/>
    <w:pPr>
      <w:spacing w:after="120" w:line="480" w:lineRule="auto"/>
    </w:pPr>
  </w:style>
  <w:style w:type="paragraph" w:customStyle="1" w:styleId="Plattetekst31">
    <w:name w:val="Platte tekst 31"/>
    <w:basedOn w:val="Standaard"/>
    <w:pPr>
      <w:spacing w:after="120"/>
    </w:pPr>
    <w:rPr>
      <w:sz w:val="16"/>
      <w:szCs w:val="16"/>
    </w:rPr>
  </w:style>
  <w:style w:type="paragraph" w:customStyle="1" w:styleId="Datum1">
    <w:name w:val="Datum1"/>
    <w:basedOn w:val="Standaard"/>
    <w:next w:val="Standaard"/>
  </w:style>
  <w:style w:type="paragraph" w:styleId="Koptekst">
    <w:name w:val="header"/>
    <w:basedOn w:val="Standaard"/>
    <w:pPr>
      <w:tabs>
        <w:tab w:val="center" w:pos="4536"/>
        <w:tab w:val="right" w:pos="9072"/>
      </w:tabs>
    </w:pPr>
  </w:style>
  <w:style w:type="paragraph" w:customStyle="1" w:styleId="Berichtkop1">
    <w:name w:val="Berichtkop1"/>
    <w:basedOn w:val="Standaar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customStyle="1" w:styleId="Documentstructuur1">
    <w:name w:val="Documentstructuur1"/>
    <w:basedOn w:val="Standaard"/>
    <w:pPr>
      <w:shd w:val="clear" w:color="auto" w:fill="000080"/>
    </w:pPr>
    <w:rPr>
      <w:rFonts w:ascii="Tahoma" w:hAnsi="Tahoma" w:cs="Tahoma"/>
    </w:rPr>
  </w:style>
  <w:style w:type="paragraph" w:customStyle="1" w:styleId="Afsluiting1">
    <w:name w:val="Afsluiting1"/>
    <w:basedOn w:val="Standaard"/>
    <w:pPr>
      <w:ind w:left="4252"/>
    </w:pPr>
  </w:style>
  <w:style w:type="paragraph" w:styleId="Index1">
    <w:name w:val="index 1"/>
    <w:basedOn w:val="Standaard"/>
    <w:next w:val="Standaard"/>
    <w:pPr>
      <w:ind w:left="200" w:hanging="200"/>
    </w:pPr>
  </w:style>
  <w:style w:type="paragraph" w:styleId="Index2">
    <w:name w:val="index 2"/>
    <w:basedOn w:val="Standaard"/>
    <w:next w:val="Standaard"/>
    <w:pPr>
      <w:ind w:left="400" w:hanging="200"/>
    </w:pPr>
  </w:style>
  <w:style w:type="paragraph" w:styleId="Index3">
    <w:name w:val="index 3"/>
    <w:basedOn w:val="Standaard"/>
    <w:next w:val="Standaard"/>
    <w:pPr>
      <w:ind w:left="600" w:hanging="200"/>
    </w:pPr>
  </w:style>
  <w:style w:type="paragraph" w:customStyle="1" w:styleId="Index41">
    <w:name w:val="Index 41"/>
    <w:basedOn w:val="Standaard"/>
    <w:next w:val="Standaard"/>
    <w:pPr>
      <w:ind w:left="800" w:hanging="200"/>
    </w:pPr>
  </w:style>
  <w:style w:type="paragraph" w:customStyle="1" w:styleId="Index51">
    <w:name w:val="Index 51"/>
    <w:basedOn w:val="Standaard"/>
    <w:next w:val="Standaard"/>
    <w:pPr>
      <w:ind w:left="1000" w:hanging="200"/>
    </w:pPr>
  </w:style>
  <w:style w:type="paragraph" w:customStyle="1" w:styleId="Index61">
    <w:name w:val="Index 61"/>
    <w:basedOn w:val="Standaard"/>
    <w:next w:val="Standaard"/>
    <w:pPr>
      <w:ind w:left="1200" w:hanging="200"/>
    </w:pPr>
  </w:style>
  <w:style w:type="paragraph" w:customStyle="1" w:styleId="Index71">
    <w:name w:val="Index 71"/>
    <w:basedOn w:val="Standaard"/>
    <w:next w:val="Standaard"/>
    <w:pPr>
      <w:ind w:left="1400" w:hanging="200"/>
    </w:pPr>
  </w:style>
  <w:style w:type="paragraph" w:customStyle="1" w:styleId="Index81">
    <w:name w:val="Index 81"/>
    <w:basedOn w:val="Standaard"/>
    <w:next w:val="Standaard"/>
    <w:pPr>
      <w:ind w:left="1600" w:hanging="200"/>
    </w:pPr>
  </w:style>
  <w:style w:type="paragraph" w:customStyle="1" w:styleId="Index91">
    <w:name w:val="Index 91"/>
    <w:basedOn w:val="Standaard"/>
    <w:next w:val="Standaard"/>
    <w:pPr>
      <w:ind w:left="1800" w:hanging="200"/>
    </w:pPr>
  </w:style>
  <w:style w:type="paragraph" w:customStyle="1" w:styleId="Bijschrift10">
    <w:name w:val="Bijschrift10"/>
    <w:basedOn w:val="Standaard"/>
    <w:next w:val="Standaard"/>
    <w:pPr>
      <w:spacing w:before="120" w:after="120"/>
    </w:pPr>
    <w:rPr>
      <w:b/>
      <w:bCs/>
    </w:rPr>
  </w:style>
  <w:style w:type="paragraph" w:customStyle="1" w:styleId="Lijst21">
    <w:name w:val="Lijst 21"/>
    <w:basedOn w:val="Standaard"/>
    <w:pPr>
      <w:ind w:left="566" w:hanging="283"/>
    </w:pPr>
  </w:style>
  <w:style w:type="paragraph" w:customStyle="1" w:styleId="Lijst31">
    <w:name w:val="Lijst 31"/>
    <w:basedOn w:val="Standaard"/>
    <w:pPr>
      <w:ind w:left="849" w:hanging="283"/>
    </w:pPr>
  </w:style>
  <w:style w:type="paragraph" w:customStyle="1" w:styleId="Lijst41">
    <w:name w:val="Lijst 41"/>
    <w:basedOn w:val="Standaard"/>
    <w:pPr>
      <w:ind w:left="1132" w:hanging="283"/>
    </w:pPr>
  </w:style>
  <w:style w:type="paragraph" w:customStyle="1" w:styleId="Lijst51">
    <w:name w:val="Lijst 51"/>
    <w:basedOn w:val="Standaard"/>
    <w:pPr>
      <w:ind w:left="1415" w:hanging="283"/>
    </w:pPr>
  </w:style>
  <w:style w:type="paragraph" w:customStyle="1" w:styleId="Lijstnummering1">
    <w:name w:val="Lijstnummering1"/>
    <w:basedOn w:val="Standaard"/>
    <w:pPr>
      <w:numPr>
        <w:numId w:val="10"/>
      </w:numPr>
    </w:pPr>
  </w:style>
  <w:style w:type="paragraph" w:customStyle="1" w:styleId="Lijstnummering21">
    <w:name w:val="Lijstnummering 21"/>
    <w:basedOn w:val="Standaard"/>
    <w:pPr>
      <w:numPr>
        <w:numId w:val="5"/>
      </w:numPr>
    </w:pPr>
  </w:style>
  <w:style w:type="paragraph" w:customStyle="1" w:styleId="Lijstnummering31">
    <w:name w:val="Lijstnummering 31"/>
    <w:basedOn w:val="Standaard"/>
    <w:pPr>
      <w:numPr>
        <w:numId w:val="4"/>
      </w:numPr>
    </w:pPr>
  </w:style>
  <w:style w:type="paragraph" w:customStyle="1" w:styleId="Lijstnummering41">
    <w:name w:val="Lijstnummering 41"/>
    <w:basedOn w:val="Standaard"/>
    <w:pPr>
      <w:numPr>
        <w:numId w:val="3"/>
      </w:numPr>
    </w:pPr>
  </w:style>
  <w:style w:type="paragraph" w:customStyle="1" w:styleId="Lijstnummering51">
    <w:name w:val="Lijstnummering 51"/>
    <w:basedOn w:val="Standaard"/>
    <w:pPr>
      <w:numPr>
        <w:numId w:val="2"/>
      </w:numPr>
    </w:pPr>
  </w:style>
  <w:style w:type="paragraph" w:customStyle="1" w:styleId="Lijstopsomteken1">
    <w:name w:val="Lijst opsom.teken1"/>
    <w:basedOn w:val="Standaard"/>
    <w:pPr>
      <w:numPr>
        <w:numId w:val="11"/>
      </w:numPr>
    </w:pPr>
  </w:style>
  <w:style w:type="paragraph" w:customStyle="1" w:styleId="Lijstopsomteken21">
    <w:name w:val="Lijst opsom.teken 21"/>
    <w:basedOn w:val="Standaard"/>
    <w:pPr>
      <w:numPr>
        <w:numId w:val="9"/>
      </w:numPr>
    </w:pPr>
  </w:style>
  <w:style w:type="paragraph" w:customStyle="1" w:styleId="Lijstopsomteken31">
    <w:name w:val="Lijst opsom.teken 31"/>
    <w:basedOn w:val="Standaard"/>
    <w:pPr>
      <w:numPr>
        <w:numId w:val="8"/>
      </w:numPr>
    </w:pPr>
  </w:style>
  <w:style w:type="paragraph" w:customStyle="1" w:styleId="Lijstopsomteken41">
    <w:name w:val="Lijst opsom.teken 41"/>
    <w:basedOn w:val="Standaard"/>
    <w:pPr>
      <w:numPr>
        <w:numId w:val="7"/>
      </w:numPr>
    </w:pPr>
  </w:style>
  <w:style w:type="paragraph" w:customStyle="1" w:styleId="Lijstopsomteken51">
    <w:name w:val="Lijst opsom.teken 51"/>
    <w:basedOn w:val="Standaard"/>
    <w:pPr>
      <w:numPr>
        <w:numId w:val="6"/>
      </w:numPr>
    </w:pPr>
  </w:style>
  <w:style w:type="paragraph" w:customStyle="1" w:styleId="Lijstvoortzetting1">
    <w:name w:val="Lijstvoortzetting1"/>
    <w:basedOn w:val="Standaard"/>
    <w:pPr>
      <w:spacing w:after="120"/>
      <w:ind w:left="283"/>
    </w:pPr>
  </w:style>
  <w:style w:type="paragraph" w:customStyle="1" w:styleId="Lijstvoortzetting21">
    <w:name w:val="Lijstvoortzetting 21"/>
    <w:basedOn w:val="Standaard"/>
    <w:pPr>
      <w:spacing w:after="120"/>
      <w:ind w:left="566"/>
    </w:pPr>
  </w:style>
  <w:style w:type="paragraph" w:customStyle="1" w:styleId="Lijstvoortzetting31">
    <w:name w:val="Lijstvoortzetting 31"/>
    <w:basedOn w:val="Standaard"/>
    <w:pPr>
      <w:spacing w:after="120"/>
      <w:ind w:left="849"/>
    </w:pPr>
  </w:style>
  <w:style w:type="paragraph" w:customStyle="1" w:styleId="Lijstvoortzetting41">
    <w:name w:val="Lijstvoortzetting 41"/>
    <w:basedOn w:val="Standaard"/>
    <w:pPr>
      <w:spacing w:after="120"/>
      <w:ind w:left="1132"/>
    </w:pPr>
  </w:style>
  <w:style w:type="paragraph" w:customStyle="1" w:styleId="Lijstvoortzetting51">
    <w:name w:val="Lijstvoortzetting 51"/>
    <w:basedOn w:val="Standaard"/>
    <w:pPr>
      <w:spacing w:after="120"/>
      <w:ind w:left="1415"/>
    </w:pPr>
  </w:style>
  <w:style w:type="paragraph" w:styleId="Normaalweb">
    <w:name w:val="Normal (Web)"/>
    <w:basedOn w:val="Standaard"/>
    <w:rPr>
      <w:sz w:val="24"/>
      <w:szCs w:val="24"/>
    </w:rPr>
  </w:style>
  <w:style w:type="paragraph" w:customStyle="1" w:styleId="Bloktekst1">
    <w:name w:val="Bloktekst1"/>
    <w:basedOn w:val="Standaard"/>
    <w:pPr>
      <w:spacing w:after="120"/>
      <w:ind w:left="1440" w:right="1440"/>
    </w:pPr>
  </w:style>
  <w:style w:type="paragraph" w:styleId="Voetnoottekst">
    <w:name w:val="footnote text"/>
    <w:basedOn w:val="Standaard"/>
  </w:style>
  <w:style w:type="paragraph" w:styleId="Eindnoottekst">
    <w:name w:val="endnote text"/>
    <w:basedOn w:val="Standaard"/>
  </w:style>
  <w:style w:type="paragraph" w:styleId="Voettekst">
    <w:name w:val="footer"/>
    <w:basedOn w:val="Standaard"/>
    <w:pPr>
      <w:tabs>
        <w:tab w:val="center" w:pos="4536"/>
        <w:tab w:val="right" w:pos="9072"/>
      </w:tabs>
    </w:pPr>
  </w:style>
  <w:style w:type="paragraph" w:styleId="HTML-voorafopgemaakt">
    <w:name w:val="HTML Preformatted"/>
    <w:basedOn w:val="Standaard"/>
    <w:rPr>
      <w:rFonts w:ascii="Courier New" w:hAnsi="Courier New" w:cs="Courier New"/>
    </w:rPr>
  </w:style>
  <w:style w:type="paragraph" w:customStyle="1" w:styleId="Platteteksteersteinspringing1">
    <w:name w:val="Platte tekst eerste inspringing1"/>
    <w:basedOn w:val="Plattetekst"/>
    <w:pPr>
      <w:tabs>
        <w:tab w:val="clear" w:pos="9072"/>
      </w:tabs>
      <w:spacing w:after="120"/>
      <w:ind w:right="0" w:firstLine="210"/>
    </w:pPr>
  </w:style>
  <w:style w:type="paragraph" w:customStyle="1" w:styleId="Plattetekstinspringen21">
    <w:name w:val="Platte tekst inspringen 21"/>
    <w:basedOn w:val="Standaard"/>
    <w:pPr>
      <w:spacing w:after="120" w:line="480" w:lineRule="auto"/>
      <w:ind w:left="283"/>
    </w:pPr>
  </w:style>
  <w:style w:type="paragraph" w:customStyle="1" w:styleId="Plattetekstinspringen31">
    <w:name w:val="Platte tekst inspringen 31"/>
    <w:basedOn w:val="Standaard"/>
    <w:pPr>
      <w:spacing w:after="120"/>
      <w:ind w:left="283"/>
    </w:pPr>
    <w:rPr>
      <w:sz w:val="16"/>
      <w:szCs w:val="16"/>
    </w:rPr>
  </w:style>
  <w:style w:type="paragraph" w:customStyle="1" w:styleId="Platteteksteersteinspringing21">
    <w:name w:val="Platte tekst eerste inspringing 21"/>
    <w:basedOn w:val="Plattetekstinspringen"/>
    <w:pPr>
      <w:tabs>
        <w:tab w:val="clear" w:pos="9072"/>
      </w:tabs>
      <w:spacing w:after="120"/>
      <w:ind w:left="283" w:firstLine="210"/>
    </w:pPr>
  </w:style>
  <w:style w:type="paragraph" w:customStyle="1" w:styleId="Standaardinspringing1">
    <w:name w:val="Standaardinspringing1"/>
    <w:basedOn w:val="Standaard"/>
    <w:pPr>
      <w:ind w:left="708"/>
    </w:pPr>
  </w:style>
  <w:style w:type="paragraph" w:customStyle="1" w:styleId="Aanhef1">
    <w:name w:val="Aanhef1"/>
    <w:basedOn w:val="Standaard"/>
    <w:next w:val="Standaard"/>
  </w:style>
  <w:style w:type="paragraph" w:styleId="Handtekening">
    <w:name w:val="Signature"/>
    <w:basedOn w:val="Standaard"/>
    <w:pPr>
      <w:ind w:left="4252"/>
    </w:pPr>
  </w:style>
  <w:style w:type="paragraph" w:styleId="E-mailhandtekening">
    <w:name w:val="E-mail Signature"/>
    <w:basedOn w:val="Standaard"/>
  </w:style>
  <w:style w:type="paragraph" w:customStyle="1" w:styleId="Subtitel">
    <w:name w:val="Subtitel"/>
    <w:basedOn w:val="Standaard"/>
    <w:next w:val="Plattetekst"/>
    <w:qFormat/>
    <w:pPr>
      <w:spacing w:after="60"/>
      <w:jc w:val="center"/>
    </w:pPr>
    <w:rPr>
      <w:rFonts w:ascii="Arial" w:hAnsi="Arial" w:cs="Arial"/>
      <w:sz w:val="24"/>
      <w:szCs w:val="24"/>
    </w:rPr>
  </w:style>
  <w:style w:type="paragraph" w:customStyle="1" w:styleId="Lijstmetafbeeldingen1">
    <w:name w:val="Lijst met afbeeldingen1"/>
    <w:basedOn w:val="Standaard"/>
    <w:next w:val="Standaard"/>
    <w:pPr>
      <w:ind w:left="400" w:hanging="400"/>
    </w:pPr>
  </w:style>
  <w:style w:type="paragraph" w:customStyle="1" w:styleId="Bronvermelding1">
    <w:name w:val="Bronvermelding1"/>
    <w:basedOn w:val="Standaard"/>
    <w:next w:val="Standaard"/>
    <w:pPr>
      <w:ind w:left="200" w:hanging="200"/>
    </w:pPr>
  </w:style>
  <w:style w:type="paragraph" w:customStyle="1" w:styleId="Tekstzonderopmaak1">
    <w:name w:val="Tekst zonder opmaak1"/>
    <w:basedOn w:val="Standaard"/>
    <w:rPr>
      <w:rFonts w:ascii="Courier New" w:hAnsi="Courier New" w:cs="Courier New"/>
    </w:rPr>
  </w:style>
  <w:style w:type="paragraph" w:customStyle="1" w:styleId="Macrotekst1">
    <w:name w:val="Macroteks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fr-FR" w:eastAsia="ar-SA"/>
    </w:rPr>
  </w:style>
  <w:style w:type="paragraph" w:styleId="Titel">
    <w:name w:val="Title"/>
    <w:basedOn w:val="Standaard"/>
    <w:next w:val="Subtitel"/>
    <w:qFormat/>
    <w:pPr>
      <w:spacing w:before="240" w:after="60"/>
      <w:jc w:val="center"/>
    </w:pPr>
    <w:rPr>
      <w:rFonts w:ascii="Arial" w:hAnsi="Arial" w:cs="Arial"/>
      <w:b/>
      <w:bCs/>
      <w:kern w:val="1"/>
      <w:sz w:val="32"/>
      <w:szCs w:val="32"/>
    </w:rPr>
  </w:style>
  <w:style w:type="paragraph" w:customStyle="1" w:styleId="Notitiekop1">
    <w:name w:val="Notitiekop1"/>
    <w:basedOn w:val="Standaard"/>
    <w:next w:val="Standaard"/>
  </w:style>
  <w:style w:type="paragraph" w:styleId="Indexkop">
    <w:name w:val="index heading"/>
    <w:basedOn w:val="Standaard"/>
    <w:next w:val="Index1"/>
    <w:rPr>
      <w:rFonts w:ascii="Arial" w:hAnsi="Arial" w:cs="Arial"/>
      <w:b/>
      <w:bCs/>
    </w:rPr>
  </w:style>
  <w:style w:type="paragraph" w:customStyle="1" w:styleId="Kopbronvermelding1">
    <w:name w:val="Kop bronvermelding1"/>
    <w:basedOn w:val="Standaard"/>
    <w:next w:val="Standaard"/>
    <w:pPr>
      <w:spacing w:before="120"/>
    </w:pPr>
    <w:rPr>
      <w:rFonts w:ascii="Arial" w:hAnsi="Arial" w:cs="Arial"/>
      <w:b/>
      <w:bCs/>
      <w:sz w:val="24"/>
      <w:szCs w:val="24"/>
    </w:rPr>
  </w:style>
  <w:style w:type="paragraph" w:styleId="Inhopg1">
    <w:name w:val="toc 1"/>
    <w:basedOn w:val="Standaard"/>
    <w:next w:val="Standaard"/>
  </w:style>
  <w:style w:type="paragraph" w:styleId="Inhopg2">
    <w:name w:val="toc 2"/>
    <w:basedOn w:val="Standaard"/>
    <w:next w:val="Standaard"/>
    <w:pPr>
      <w:ind w:left="200"/>
    </w:pPr>
  </w:style>
  <w:style w:type="paragraph" w:styleId="Inhopg3">
    <w:name w:val="toc 3"/>
    <w:basedOn w:val="Standaard"/>
    <w:next w:val="Standaard"/>
    <w:pPr>
      <w:ind w:left="400"/>
    </w:pPr>
  </w:style>
  <w:style w:type="paragraph" w:styleId="Inhopg4">
    <w:name w:val="toc 4"/>
    <w:basedOn w:val="Standaard"/>
    <w:next w:val="Standaard"/>
    <w:pPr>
      <w:ind w:left="600"/>
    </w:pPr>
  </w:style>
  <w:style w:type="paragraph" w:styleId="Inhopg5">
    <w:name w:val="toc 5"/>
    <w:basedOn w:val="Standaard"/>
    <w:next w:val="Standaard"/>
    <w:pPr>
      <w:ind w:left="800"/>
    </w:pPr>
  </w:style>
  <w:style w:type="paragraph" w:styleId="Inhopg6">
    <w:name w:val="toc 6"/>
    <w:basedOn w:val="Standaard"/>
    <w:next w:val="Standaard"/>
    <w:pPr>
      <w:ind w:left="1000"/>
    </w:pPr>
  </w:style>
  <w:style w:type="paragraph" w:styleId="Inhopg7">
    <w:name w:val="toc 7"/>
    <w:basedOn w:val="Standaard"/>
    <w:next w:val="Standaard"/>
    <w:pPr>
      <w:ind w:left="1200"/>
    </w:pPr>
  </w:style>
  <w:style w:type="paragraph" w:styleId="Inhopg8">
    <w:name w:val="toc 8"/>
    <w:basedOn w:val="Standaard"/>
    <w:next w:val="Standaard"/>
    <w:pPr>
      <w:ind w:left="1400"/>
    </w:pPr>
  </w:style>
  <w:style w:type="paragraph" w:styleId="Inhopg9">
    <w:name w:val="toc 9"/>
    <w:basedOn w:val="Standaard"/>
    <w:next w:val="Standaard"/>
    <w:pPr>
      <w:ind w:left="1600"/>
    </w:pPr>
  </w:style>
  <w:style w:type="paragraph" w:styleId="Ballontekst">
    <w:name w:val="Balloon Text"/>
    <w:basedOn w:val="Standaard"/>
    <w:rPr>
      <w:rFonts w:ascii="Tahoma" w:hAnsi="Tahoma" w:cs="Tahoma"/>
      <w:sz w:val="16"/>
      <w:szCs w:val="16"/>
    </w:rPr>
  </w:style>
  <w:style w:type="paragraph" w:customStyle="1" w:styleId="Framecontents">
    <w:name w:val="Frame contents"/>
    <w:basedOn w:val="Plattetekst"/>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 w:type="table" w:styleId="Tabelraster">
    <w:name w:val="Table Grid"/>
    <w:basedOn w:val="Standaardtabel"/>
    <w:uiPriority w:val="59"/>
    <w:rsid w:val="002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94B40"/>
    <w:rPr>
      <w:rFonts w:ascii="Calibri" w:eastAsia="Calibri" w:hAnsi="Calibri"/>
      <w:sz w:val="22"/>
      <w:szCs w:val="22"/>
      <w:lang w:val="nl-NL" w:eastAsia="en-US"/>
    </w:rPr>
  </w:style>
  <w:style w:type="paragraph" w:styleId="Lijstalinea">
    <w:name w:val="List Paragraph"/>
    <w:basedOn w:val="Standaard"/>
    <w:uiPriority w:val="34"/>
    <w:qFormat/>
    <w:rsid w:val="00183FF9"/>
    <w:pPr>
      <w:ind w:left="720"/>
      <w:contextualSpacing/>
    </w:pPr>
  </w:style>
  <w:style w:type="character" w:styleId="Onopgelostemelding">
    <w:name w:val="Unresolved Mention"/>
    <w:basedOn w:val="Standaardalinea-lettertype"/>
    <w:uiPriority w:val="99"/>
    <w:semiHidden/>
    <w:unhideWhenUsed/>
    <w:rsid w:val="00692E30"/>
    <w:rPr>
      <w:color w:val="605E5C"/>
      <w:shd w:val="clear" w:color="auto" w:fill="E1DFDD"/>
    </w:rPr>
  </w:style>
  <w:style w:type="paragraph" w:styleId="Aanhef">
    <w:name w:val="Salutation"/>
    <w:basedOn w:val="Standaard"/>
    <w:next w:val="Standaard"/>
    <w:link w:val="AanhefChar"/>
    <w:uiPriority w:val="99"/>
    <w:semiHidden/>
    <w:unhideWhenUsed/>
    <w:rsid w:val="00795625"/>
  </w:style>
  <w:style w:type="character" w:customStyle="1" w:styleId="AanhefChar">
    <w:name w:val="Aanhef Char"/>
    <w:basedOn w:val="Standaardalinea-lettertype"/>
    <w:link w:val="Aanhef"/>
    <w:uiPriority w:val="99"/>
    <w:semiHidden/>
    <w:rsid w:val="00795625"/>
    <w:rPr>
      <w:lang w:val="fr-FR" w:eastAsia="ar-SA"/>
    </w:rPr>
  </w:style>
  <w:style w:type="paragraph" w:styleId="Afsluiting">
    <w:name w:val="Closing"/>
    <w:basedOn w:val="Standaard"/>
    <w:link w:val="AfsluitingChar"/>
    <w:uiPriority w:val="99"/>
    <w:semiHidden/>
    <w:unhideWhenUsed/>
    <w:rsid w:val="00795625"/>
    <w:pPr>
      <w:ind w:left="4252"/>
    </w:pPr>
  </w:style>
  <w:style w:type="character" w:customStyle="1" w:styleId="AfsluitingChar">
    <w:name w:val="Afsluiting Char"/>
    <w:basedOn w:val="Standaardalinea-lettertype"/>
    <w:link w:val="Afsluiting"/>
    <w:uiPriority w:val="99"/>
    <w:semiHidden/>
    <w:rsid w:val="00795625"/>
    <w:rPr>
      <w:lang w:val="fr-FR" w:eastAsia="ar-SA"/>
    </w:rPr>
  </w:style>
  <w:style w:type="paragraph" w:styleId="Berichtkop">
    <w:name w:val="Message Header"/>
    <w:basedOn w:val="Standaard"/>
    <w:link w:val="BerichtkopChar"/>
    <w:uiPriority w:val="99"/>
    <w:semiHidden/>
    <w:unhideWhenUsed/>
    <w:rsid w:val="007956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795625"/>
    <w:rPr>
      <w:rFonts w:asciiTheme="majorHAnsi" w:eastAsiaTheme="majorEastAsia" w:hAnsiTheme="majorHAnsi" w:cstheme="majorBidi"/>
      <w:sz w:val="24"/>
      <w:szCs w:val="24"/>
      <w:shd w:val="pct20" w:color="auto" w:fill="auto"/>
      <w:lang w:val="fr-FR" w:eastAsia="ar-SA"/>
    </w:rPr>
  </w:style>
  <w:style w:type="paragraph" w:styleId="Bibliografie">
    <w:name w:val="Bibliography"/>
    <w:basedOn w:val="Standaard"/>
    <w:next w:val="Standaard"/>
    <w:uiPriority w:val="37"/>
    <w:semiHidden/>
    <w:unhideWhenUsed/>
    <w:rsid w:val="00795625"/>
  </w:style>
  <w:style w:type="paragraph" w:styleId="Bijschrift">
    <w:name w:val="caption"/>
    <w:basedOn w:val="Standaard"/>
    <w:next w:val="Standaard"/>
    <w:uiPriority w:val="35"/>
    <w:semiHidden/>
    <w:unhideWhenUsed/>
    <w:qFormat/>
    <w:rsid w:val="00795625"/>
    <w:pPr>
      <w:spacing w:after="200"/>
    </w:pPr>
    <w:rPr>
      <w:i/>
      <w:iCs/>
      <w:color w:val="44546A" w:themeColor="text2"/>
      <w:sz w:val="18"/>
      <w:szCs w:val="18"/>
    </w:rPr>
  </w:style>
  <w:style w:type="paragraph" w:styleId="Bloktekst">
    <w:name w:val="Block Text"/>
    <w:basedOn w:val="Standaard"/>
    <w:uiPriority w:val="99"/>
    <w:semiHidden/>
    <w:unhideWhenUsed/>
    <w:rsid w:val="007956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ronvermelding">
    <w:name w:val="table of authorities"/>
    <w:basedOn w:val="Standaard"/>
    <w:next w:val="Standaard"/>
    <w:uiPriority w:val="99"/>
    <w:semiHidden/>
    <w:unhideWhenUsed/>
    <w:rsid w:val="00795625"/>
    <w:pPr>
      <w:ind w:left="200" w:hanging="200"/>
    </w:pPr>
  </w:style>
  <w:style w:type="paragraph" w:styleId="Citaat">
    <w:name w:val="Quote"/>
    <w:basedOn w:val="Standaard"/>
    <w:next w:val="Standaard"/>
    <w:link w:val="CitaatChar"/>
    <w:uiPriority w:val="29"/>
    <w:qFormat/>
    <w:rsid w:val="0079562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95625"/>
    <w:rPr>
      <w:i/>
      <w:iCs/>
      <w:color w:val="404040" w:themeColor="text1" w:themeTint="BF"/>
      <w:lang w:val="fr-FR" w:eastAsia="ar-SA"/>
    </w:rPr>
  </w:style>
  <w:style w:type="paragraph" w:styleId="Datum">
    <w:name w:val="Date"/>
    <w:basedOn w:val="Standaard"/>
    <w:next w:val="Standaard"/>
    <w:link w:val="DatumChar"/>
    <w:uiPriority w:val="99"/>
    <w:semiHidden/>
    <w:unhideWhenUsed/>
    <w:rsid w:val="00795625"/>
  </w:style>
  <w:style w:type="character" w:customStyle="1" w:styleId="DatumChar">
    <w:name w:val="Datum Char"/>
    <w:basedOn w:val="Standaardalinea-lettertype"/>
    <w:link w:val="Datum"/>
    <w:uiPriority w:val="99"/>
    <w:semiHidden/>
    <w:rsid w:val="00795625"/>
    <w:rPr>
      <w:lang w:val="fr-FR" w:eastAsia="ar-SA"/>
    </w:rPr>
  </w:style>
  <w:style w:type="paragraph" w:styleId="Documentstructuur">
    <w:name w:val="Document Map"/>
    <w:basedOn w:val="Standaard"/>
    <w:link w:val="DocumentstructuurChar"/>
    <w:uiPriority w:val="99"/>
    <w:semiHidden/>
    <w:unhideWhenUsed/>
    <w:rsid w:val="00795625"/>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795625"/>
    <w:rPr>
      <w:rFonts w:ascii="Segoe UI" w:hAnsi="Segoe UI" w:cs="Segoe UI"/>
      <w:sz w:val="16"/>
      <w:szCs w:val="16"/>
      <w:lang w:val="fr-FR" w:eastAsia="ar-SA"/>
    </w:rPr>
  </w:style>
  <w:style w:type="paragraph" w:styleId="Duidelijkcitaat">
    <w:name w:val="Intense Quote"/>
    <w:basedOn w:val="Standaard"/>
    <w:next w:val="Standaard"/>
    <w:link w:val="DuidelijkcitaatChar"/>
    <w:uiPriority w:val="30"/>
    <w:qFormat/>
    <w:rsid w:val="007956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95625"/>
    <w:rPr>
      <w:i/>
      <w:iCs/>
      <w:color w:val="4472C4" w:themeColor="accent1"/>
      <w:lang w:val="fr-FR" w:eastAsia="ar-SA"/>
    </w:rPr>
  </w:style>
  <w:style w:type="paragraph" w:styleId="Index4">
    <w:name w:val="index 4"/>
    <w:basedOn w:val="Standaard"/>
    <w:next w:val="Standaard"/>
    <w:autoRedefine/>
    <w:uiPriority w:val="99"/>
    <w:semiHidden/>
    <w:unhideWhenUsed/>
    <w:rsid w:val="00795625"/>
    <w:pPr>
      <w:ind w:left="800" w:hanging="200"/>
    </w:pPr>
  </w:style>
  <w:style w:type="paragraph" w:styleId="Index5">
    <w:name w:val="index 5"/>
    <w:basedOn w:val="Standaard"/>
    <w:next w:val="Standaard"/>
    <w:autoRedefine/>
    <w:uiPriority w:val="99"/>
    <w:semiHidden/>
    <w:unhideWhenUsed/>
    <w:rsid w:val="00795625"/>
    <w:pPr>
      <w:ind w:left="1000" w:hanging="200"/>
    </w:pPr>
  </w:style>
  <w:style w:type="paragraph" w:styleId="Index6">
    <w:name w:val="index 6"/>
    <w:basedOn w:val="Standaard"/>
    <w:next w:val="Standaard"/>
    <w:autoRedefine/>
    <w:uiPriority w:val="99"/>
    <w:semiHidden/>
    <w:unhideWhenUsed/>
    <w:rsid w:val="00795625"/>
    <w:pPr>
      <w:ind w:left="1200" w:hanging="200"/>
    </w:pPr>
  </w:style>
  <w:style w:type="paragraph" w:styleId="Index7">
    <w:name w:val="index 7"/>
    <w:basedOn w:val="Standaard"/>
    <w:next w:val="Standaard"/>
    <w:autoRedefine/>
    <w:uiPriority w:val="99"/>
    <w:semiHidden/>
    <w:unhideWhenUsed/>
    <w:rsid w:val="00795625"/>
    <w:pPr>
      <w:ind w:left="1400" w:hanging="200"/>
    </w:pPr>
  </w:style>
  <w:style w:type="paragraph" w:styleId="Index8">
    <w:name w:val="index 8"/>
    <w:basedOn w:val="Standaard"/>
    <w:next w:val="Standaard"/>
    <w:autoRedefine/>
    <w:uiPriority w:val="99"/>
    <w:semiHidden/>
    <w:unhideWhenUsed/>
    <w:rsid w:val="00795625"/>
    <w:pPr>
      <w:ind w:left="1600" w:hanging="200"/>
    </w:pPr>
  </w:style>
  <w:style w:type="paragraph" w:styleId="Index9">
    <w:name w:val="index 9"/>
    <w:basedOn w:val="Standaard"/>
    <w:next w:val="Standaard"/>
    <w:autoRedefine/>
    <w:uiPriority w:val="99"/>
    <w:semiHidden/>
    <w:unhideWhenUsed/>
    <w:rsid w:val="00795625"/>
    <w:pPr>
      <w:ind w:left="1800" w:hanging="200"/>
    </w:pPr>
  </w:style>
  <w:style w:type="paragraph" w:styleId="Kopbronvermelding">
    <w:name w:val="toa heading"/>
    <w:basedOn w:val="Standaard"/>
    <w:next w:val="Standaard"/>
    <w:uiPriority w:val="99"/>
    <w:semiHidden/>
    <w:unhideWhenUsed/>
    <w:rsid w:val="00795625"/>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795625"/>
    <w:pPr>
      <w:keepLines/>
      <w:numPr>
        <w:numId w:val="0"/>
      </w:numPr>
      <w:spacing w:after="0"/>
      <w:outlineLvl w:val="9"/>
    </w:pPr>
    <w:rPr>
      <w:rFonts w:asciiTheme="majorHAnsi" w:eastAsiaTheme="majorEastAsia" w:hAnsiTheme="majorHAnsi" w:cstheme="majorBidi"/>
      <w:b w:val="0"/>
      <w:color w:val="2F5496" w:themeColor="accent1" w:themeShade="BF"/>
      <w:kern w:val="0"/>
      <w:sz w:val="32"/>
      <w:szCs w:val="32"/>
    </w:rPr>
  </w:style>
  <w:style w:type="paragraph" w:styleId="Lijst2">
    <w:name w:val="List 2"/>
    <w:basedOn w:val="Standaard"/>
    <w:uiPriority w:val="99"/>
    <w:semiHidden/>
    <w:unhideWhenUsed/>
    <w:rsid w:val="00795625"/>
    <w:pPr>
      <w:ind w:left="566" w:hanging="283"/>
      <w:contextualSpacing/>
    </w:pPr>
  </w:style>
  <w:style w:type="paragraph" w:styleId="Lijst3">
    <w:name w:val="List 3"/>
    <w:basedOn w:val="Standaard"/>
    <w:uiPriority w:val="99"/>
    <w:semiHidden/>
    <w:unhideWhenUsed/>
    <w:rsid w:val="00795625"/>
    <w:pPr>
      <w:ind w:left="849" w:hanging="283"/>
      <w:contextualSpacing/>
    </w:pPr>
  </w:style>
  <w:style w:type="paragraph" w:styleId="Lijst4">
    <w:name w:val="List 4"/>
    <w:basedOn w:val="Standaard"/>
    <w:uiPriority w:val="99"/>
    <w:semiHidden/>
    <w:unhideWhenUsed/>
    <w:rsid w:val="00795625"/>
    <w:pPr>
      <w:ind w:left="1132" w:hanging="283"/>
      <w:contextualSpacing/>
    </w:pPr>
  </w:style>
  <w:style w:type="paragraph" w:styleId="Lijst5">
    <w:name w:val="List 5"/>
    <w:basedOn w:val="Standaard"/>
    <w:uiPriority w:val="99"/>
    <w:semiHidden/>
    <w:unhideWhenUsed/>
    <w:rsid w:val="00795625"/>
    <w:pPr>
      <w:ind w:left="1415" w:hanging="283"/>
      <w:contextualSpacing/>
    </w:pPr>
  </w:style>
  <w:style w:type="paragraph" w:styleId="Lijstmetafbeeldingen">
    <w:name w:val="table of figures"/>
    <w:basedOn w:val="Standaard"/>
    <w:next w:val="Standaard"/>
    <w:uiPriority w:val="99"/>
    <w:semiHidden/>
    <w:unhideWhenUsed/>
    <w:rsid w:val="00795625"/>
  </w:style>
  <w:style w:type="paragraph" w:styleId="Lijstopsomteken">
    <w:name w:val="List Bullet"/>
    <w:basedOn w:val="Standaard"/>
    <w:uiPriority w:val="99"/>
    <w:semiHidden/>
    <w:unhideWhenUsed/>
    <w:rsid w:val="00795625"/>
    <w:pPr>
      <w:numPr>
        <w:numId w:val="16"/>
      </w:numPr>
      <w:contextualSpacing/>
    </w:pPr>
  </w:style>
  <w:style w:type="paragraph" w:styleId="Lijstopsomteken2">
    <w:name w:val="List Bullet 2"/>
    <w:basedOn w:val="Standaard"/>
    <w:uiPriority w:val="99"/>
    <w:semiHidden/>
    <w:unhideWhenUsed/>
    <w:rsid w:val="00795625"/>
    <w:pPr>
      <w:numPr>
        <w:numId w:val="17"/>
      </w:numPr>
      <w:contextualSpacing/>
    </w:pPr>
  </w:style>
  <w:style w:type="paragraph" w:styleId="Lijstopsomteken3">
    <w:name w:val="List Bullet 3"/>
    <w:basedOn w:val="Standaard"/>
    <w:uiPriority w:val="99"/>
    <w:semiHidden/>
    <w:unhideWhenUsed/>
    <w:rsid w:val="00795625"/>
    <w:pPr>
      <w:numPr>
        <w:numId w:val="18"/>
      </w:numPr>
      <w:contextualSpacing/>
    </w:pPr>
  </w:style>
  <w:style w:type="paragraph" w:styleId="Lijstopsomteken4">
    <w:name w:val="List Bullet 4"/>
    <w:basedOn w:val="Standaard"/>
    <w:uiPriority w:val="99"/>
    <w:semiHidden/>
    <w:unhideWhenUsed/>
    <w:rsid w:val="00795625"/>
    <w:pPr>
      <w:numPr>
        <w:numId w:val="19"/>
      </w:numPr>
      <w:contextualSpacing/>
    </w:pPr>
  </w:style>
  <w:style w:type="paragraph" w:styleId="Lijstopsomteken5">
    <w:name w:val="List Bullet 5"/>
    <w:basedOn w:val="Standaard"/>
    <w:uiPriority w:val="99"/>
    <w:semiHidden/>
    <w:unhideWhenUsed/>
    <w:rsid w:val="00795625"/>
    <w:pPr>
      <w:numPr>
        <w:numId w:val="20"/>
      </w:numPr>
      <w:contextualSpacing/>
    </w:pPr>
  </w:style>
  <w:style w:type="paragraph" w:styleId="Lijstnummering">
    <w:name w:val="List Number"/>
    <w:basedOn w:val="Standaard"/>
    <w:uiPriority w:val="99"/>
    <w:semiHidden/>
    <w:unhideWhenUsed/>
    <w:rsid w:val="00795625"/>
    <w:pPr>
      <w:numPr>
        <w:numId w:val="21"/>
      </w:numPr>
      <w:contextualSpacing/>
    </w:pPr>
  </w:style>
  <w:style w:type="paragraph" w:styleId="Lijstnummering2">
    <w:name w:val="List Number 2"/>
    <w:basedOn w:val="Standaard"/>
    <w:uiPriority w:val="99"/>
    <w:semiHidden/>
    <w:unhideWhenUsed/>
    <w:rsid w:val="00795625"/>
    <w:pPr>
      <w:numPr>
        <w:numId w:val="22"/>
      </w:numPr>
      <w:contextualSpacing/>
    </w:pPr>
  </w:style>
  <w:style w:type="paragraph" w:styleId="Lijstnummering3">
    <w:name w:val="List Number 3"/>
    <w:basedOn w:val="Standaard"/>
    <w:uiPriority w:val="99"/>
    <w:semiHidden/>
    <w:unhideWhenUsed/>
    <w:rsid w:val="00795625"/>
    <w:pPr>
      <w:numPr>
        <w:numId w:val="23"/>
      </w:numPr>
      <w:contextualSpacing/>
    </w:pPr>
  </w:style>
  <w:style w:type="paragraph" w:styleId="Lijstnummering4">
    <w:name w:val="List Number 4"/>
    <w:basedOn w:val="Standaard"/>
    <w:uiPriority w:val="99"/>
    <w:semiHidden/>
    <w:unhideWhenUsed/>
    <w:rsid w:val="00795625"/>
    <w:pPr>
      <w:numPr>
        <w:numId w:val="24"/>
      </w:numPr>
      <w:contextualSpacing/>
    </w:pPr>
  </w:style>
  <w:style w:type="paragraph" w:styleId="Lijstnummering5">
    <w:name w:val="List Number 5"/>
    <w:basedOn w:val="Standaard"/>
    <w:uiPriority w:val="99"/>
    <w:semiHidden/>
    <w:unhideWhenUsed/>
    <w:rsid w:val="00795625"/>
    <w:pPr>
      <w:numPr>
        <w:numId w:val="25"/>
      </w:numPr>
      <w:contextualSpacing/>
    </w:pPr>
  </w:style>
  <w:style w:type="paragraph" w:styleId="Lijstvoortzetting">
    <w:name w:val="List Continue"/>
    <w:basedOn w:val="Standaard"/>
    <w:uiPriority w:val="99"/>
    <w:semiHidden/>
    <w:unhideWhenUsed/>
    <w:rsid w:val="00795625"/>
    <w:pPr>
      <w:spacing w:after="120"/>
      <w:ind w:left="283"/>
      <w:contextualSpacing/>
    </w:pPr>
  </w:style>
  <w:style w:type="paragraph" w:styleId="Lijstvoortzetting2">
    <w:name w:val="List Continue 2"/>
    <w:basedOn w:val="Standaard"/>
    <w:uiPriority w:val="99"/>
    <w:semiHidden/>
    <w:unhideWhenUsed/>
    <w:rsid w:val="00795625"/>
    <w:pPr>
      <w:spacing w:after="120"/>
      <w:ind w:left="566"/>
      <w:contextualSpacing/>
    </w:pPr>
  </w:style>
  <w:style w:type="paragraph" w:styleId="Lijstvoortzetting3">
    <w:name w:val="List Continue 3"/>
    <w:basedOn w:val="Standaard"/>
    <w:uiPriority w:val="99"/>
    <w:semiHidden/>
    <w:unhideWhenUsed/>
    <w:rsid w:val="00795625"/>
    <w:pPr>
      <w:spacing w:after="120"/>
      <w:ind w:left="849"/>
      <w:contextualSpacing/>
    </w:pPr>
  </w:style>
  <w:style w:type="paragraph" w:styleId="Lijstvoortzetting4">
    <w:name w:val="List Continue 4"/>
    <w:basedOn w:val="Standaard"/>
    <w:uiPriority w:val="99"/>
    <w:semiHidden/>
    <w:unhideWhenUsed/>
    <w:rsid w:val="00795625"/>
    <w:pPr>
      <w:spacing w:after="120"/>
      <w:ind w:left="1132"/>
      <w:contextualSpacing/>
    </w:pPr>
  </w:style>
  <w:style w:type="paragraph" w:styleId="Lijstvoortzetting5">
    <w:name w:val="List Continue 5"/>
    <w:basedOn w:val="Standaard"/>
    <w:uiPriority w:val="99"/>
    <w:semiHidden/>
    <w:unhideWhenUsed/>
    <w:rsid w:val="00795625"/>
    <w:pPr>
      <w:spacing w:after="120"/>
      <w:ind w:left="1415"/>
      <w:contextualSpacing/>
    </w:pPr>
  </w:style>
  <w:style w:type="paragraph" w:styleId="Macrotekst">
    <w:name w:val="macro"/>
    <w:link w:val="MacrotekstChar"/>
    <w:uiPriority w:val="99"/>
    <w:semiHidden/>
    <w:unhideWhenUsed/>
    <w:rsid w:val="0079562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r-FR" w:eastAsia="ar-SA"/>
    </w:rPr>
  </w:style>
  <w:style w:type="character" w:customStyle="1" w:styleId="MacrotekstChar">
    <w:name w:val="Macrotekst Char"/>
    <w:basedOn w:val="Standaardalinea-lettertype"/>
    <w:link w:val="Macrotekst"/>
    <w:uiPriority w:val="99"/>
    <w:semiHidden/>
    <w:rsid w:val="00795625"/>
    <w:rPr>
      <w:rFonts w:ascii="Consolas" w:hAnsi="Consolas"/>
      <w:lang w:val="fr-FR" w:eastAsia="ar-SA"/>
    </w:rPr>
  </w:style>
  <w:style w:type="paragraph" w:styleId="Notitiekop">
    <w:name w:val="Note Heading"/>
    <w:basedOn w:val="Standaard"/>
    <w:next w:val="Standaard"/>
    <w:link w:val="NotitiekopChar"/>
    <w:uiPriority w:val="99"/>
    <w:semiHidden/>
    <w:unhideWhenUsed/>
    <w:rsid w:val="00795625"/>
  </w:style>
  <w:style w:type="character" w:customStyle="1" w:styleId="NotitiekopChar">
    <w:name w:val="Notitiekop Char"/>
    <w:basedOn w:val="Standaardalinea-lettertype"/>
    <w:link w:val="Notitiekop"/>
    <w:uiPriority w:val="99"/>
    <w:semiHidden/>
    <w:rsid w:val="00795625"/>
    <w:rPr>
      <w:lang w:val="fr-FR" w:eastAsia="ar-SA"/>
    </w:rPr>
  </w:style>
  <w:style w:type="paragraph" w:styleId="Ondertitel">
    <w:name w:val="Subtitle"/>
    <w:basedOn w:val="Standaard"/>
    <w:next w:val="Standaard"/>
    <w:link w:val="OndertitelChar"/>
    <w:uiPriority w:val="11"/>
    <w:qFormat/>
    <w:rsid w:val="00795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95625"/>
    <w:rPr>
      <w:rFonts w:asciiTheme="minorHAnsi" w:eastAsiaTheme="minorEastAsia" w:hAnsiTheme="minorHAnsi" w:cstheme="minorBidi"/>
      <w:color w:val="5A5A5A" w:themeColor="text1" w:themeTint="A5"/>
      <w:spacing w:val="15"/>
      <w:sz w:val="22"/>
      <w:szCs w:val="22"/>
      <w:lang w:val="fr-FR" w:eastAsia="ar-SA"/>
    </w:rPr>
  </w:style>
  <w:style w:type="paragraph" w:styleId="Tekstopmerking">
    <w:name w:val="annotation text"/>
    <w:basedOn w:val="Standaard"/>
    <w:link w:val="TekstopmerkingChar"/>
    <w:uiPriority w:val="99"/>
    <w:semiHidden/>
    <w:unhideWhenUsed/>
    <w:rsid w:val="00795625"/>
  </w:style>
  <w:style w:type="character" w:customStyle="1" w:styleId="TekstopmerkingChar">
    <w:name w:val="Tekst opmerking Char"/>
    <w:basedOn w:val="Standaardalinea-lettertype"/>
    <w:link w:val="Tekstopmerking"/>
    <w:uiPriority w:val="99"/>
    <w:semiHidden/>
    <w:rsid w:val="00795625"/>
    <w:rPr>
      <w:lang w:val="fr-FR" w:eastAsia="ar-SA"/>
    </w:rPr>
  </w:style>
  <w:style w:type="paragraph" w:styleId="Onderwerpvanopmerking">
    <w:name w:val="annotation subject"/>
    <w:basedOn w:val="Tekstopmerking"/>
    <w:next w:val="Tekstopmerking"/>
    <w:link w:val="OnderwerpvanopmerkingChar"/>
    <w:uiPriority w:val="99"/>
    <w:semiHidden/>
    <w:unhideWhenUsed/>
    <w:rsid w:val="00795625"/>
    <w:rPr>
      <w:b/>
      <w:bCs/>
    </w:rPr>
  </w:style>
  <w:style w:type="character" w:customStyle="1" w:styleId="OnderwerpvanopmerkingChar">
    <w:name w:val="Onderwerp van opmerking Char"/>
    <w:basedOn w:val="TekstopmerkingChar"/>
    <w:link w:val="Onderwerpvanopmerking"/>
    <w:uiPriority w:val="99"/>
    <w:semiHidden/>
    <w:rsid w:val="00795625"/>
    <w:rPr>
      <w:b/>
      <w:bCs/>
      <w:lang w:val="fr-FR" w:eastAsia="ar-SA"/>
    </w:rPr>
  </w:style>
  <w:style w:type="paragraph" w:styleId="Plattetekst2">
    <w:name w:val="Body Text 2"/>
    <w:basedOn w:val="Standaard"/>
    <w:link w:val="Plattetekst2Char"/>
    <w:uiPriority w:val="99"/>
    <w:semiHidden/>
    <w:unhideWhenUsed/>
    <w:rsid w:val="00795625"/>
    <w:pPr>
      <w:spacing w:after="120" w:line="480" w:lineRule="auto"/>
    </w:pPr>
  </w:style>
  <w:style w:type="character" w:customStyle="1" w:styleId="Plattetekst2Char">
    <w:name w:val="Platte tekst 2 Char"/>
    <w:basedOn w:val="Standaardalinea-lettertype"/>
    <w:link w:val="Plattetekst2"/>
    <w:uiPriority w:val="99"/>
    <w:semiHidden/>
    <w:rsid w:val="00795625"/>
    <w:rPr>
      <w:lang w:val="fr-FR" w:eastAsia="ar-SA"/>
    </w:rPr>
  </w:style>
  <w:style w:type="paragraph" w:styleId="Plattetekst3">
    <w:name w:val="Body Text 3"/>
    <w:basedOn w:val="Standaard"/>
    <w:link w:val="Plattetekst3Char"/>
    <w:uiPriority w:val="99"/>
    <w:semiHidden/>
    <w:unhideWhenUsed/>
    <w:rsid w:val="00795625"/>
    <w:pPr>
      <w:spacing w:after="120"/>
    </w:pPr>
    <w:rPr>
      <w:sz w:val="16"/>
      <w:szCs w:val="16"/>
    </w:rPr>
  </w:style>
  <w:style w:type="character" w:customStyle="1" w:styleId="Plattetekst3Char">
    <w:name w:val="Platte tekst 3 Char"/>
    <w:basedOn w:val="Standaardalinea-lettertype"/>
    <w:link w:val="Plattetekst3"/>
    <w:uiPriority w:val="99"/>
    <w:semiHidden/>
    <w:rsid w:val="00795625"/>
    <w:rPr>
      <w:sz w:val="16"/>
      <w:szCs w:val="16"/>
      <w:lang w:val="fr-FR" w:eastAsia="ar-SA"/>
    </w:rPr>
  </w:style>
  <w:style w:type="paragraph" w:styleId="Platteteksteersteinspringing">
    <w:name w:val="Body Text First Indent"/>
    <w:basedOn w:val="Plattetekst"/>
    <w:link w:val="PlatteteksteersteinspringingChar"/>
    <w:uiPriority w:val="99"/>
    <w:semiHidden/>
    <w:unhideWhenUsed/>
    <w:rsid w:val="00795625"/>
    <w:pPr>
      <w:tabs>
        <w:tab w:val="clear" w:pos="9072"/>
      </w:tabs>
      <w:ind w:right="0" w:firstLine="360"/>
    </w:pPr>
  </w:style>
  <w:style w:type="character" w:customStyle="1" w:styleId="PlattetekstChar">
    <w:name w:val="Platte tekst Char"/>
    <w:basedOn w:val="Standaardalinea-lettertype"/>
    <w:link w:val="Plattetekst"/>
    <w:rsid w:val="00795625"/>
    <w:rPr>
      <w:lang w:val="fr-FR" w:eastAsia="ar-SA"/>
    </w:rPr>
  </w:style>
  <w:style w:type="character" w:customStyle="1" w:styleId="PlatteteksteersteinspringingChar">
    <w:name w:val="Platte tekst eerste inspringing Char"/>
    <w:basedOn w:val="PlattetekstChar"/>
    <w:link w:val="Platteteksteersteinspringing"/>
    <w:uiPriority w:val="99"/>
    <w:semiHidden/>
    <w:rsid w:val="00795625"/>
    <w:rPr>
      <w:lang w:val="fr-FR" w:eastAsia="ar-SA"/>
    </w:rPr>
  </w:style>
  <w:style w:type="paragraph" w:styleId="Platteteksteersteinspringing2">
    <w:name w:val="Body Text First Indent 2"/>
    <w:basedOn w:val="Plattetekstinspringen"/>
    <w:link w:val="Platteteksteersteinspringing2Char"/>
    <w:uiPriority w:val="99"/>
    <w:semiHidden/>
    <w:unhideWhenUsed/>
    <w:rsid w:val="00795625"/>
    <w:pPr>
      <w:tabs>
        <w:tab w:val="clear" w:pos="9072"/>
      </w:tabs>
      <w:ind w:left="360" w:firstLine="360"/>
    </w:pPr>
  </w:style>
  <w:style w:type="character" w:customStyle="1" w:styleId="PlattetekstinspringenChar">
    <w:name w:val="Platte tekst inspringen Char"/>
    <w:basedOn w:val="Standaardalinea-lettertype"/>
    <w:link w:val="Plattetekstinspringen"/>
    <w:rsid w:val="00795625"/>
    <w:rPr>
      <w:lang w:val="fr-FR" w:eastAsia="ar-SA"/>
    </w:rPr>
  </w:style>
  <w:style w:type="character" w:customStyle="1" w:styleId="Platteteksteersteinspringing2Char">
    <w:name w:val="Platte tekst eerste inspringing 2 Char"/>
    <w:basedOn w:val="PlattetekstinspringenChar"/>
    <w:link w:val="Platteteksteersteinspringing2"/>
    <w:uiPriority w:val="99"/>
    <w:semiHidden/>
    <w:rsid w:val="00795625"/>
    <w:rPr>
      <w:lang w:val="fr-FR" w:eastAsia="ar-SA"/>
    </w:rPr>
  </w:style>
  <w:style w:type="paragraph" w:styleId="Plattetekstinspringen2">
    <w:name w:val="Body Text Indent 2"/>
    <w:basedOn w:val="Standaard"/>
    <w:link w:val="Plattetekstinspringen2Char"/>
    <w:uiPriority w:val="99"/>
    <w:semiHidden/>
    <w:unhideWhenUsed/>
    <w:rsid w:val="0079562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95625"/>
    <w:rPr>
      <w:lang w:val="fr-FR" w:eastAsia="ar-SA"/>
    </w:rPr>
  </w:style>
  <w:style w:type="paragraph" w:styleId="Plattetekstinspringen3">
    <w:name w:val="Body Text Indent 3"/>
    <w:basedOn w:val="Standaard"/>
    <w:link w:val="Plattetekstinspringen3Char"/>
    <w:uiPriority w:val="99"/>
    <w:semiHidden/>
    <w:unhideWhenUsed/>
    <w:rsid w:val="0079562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95625"/>
    <w:rPr>
      <w:sz w:val="16"/>
      <w:szCs w:val="16"/>
      <w:lang w:val="fr-FR" w:eastAsia="ar-SA"/>
    </w:rPr>
  </w:style>
  <w:style w:type="paragraph" w:styleId="Standaardinspringing">
    <w:name w:val="Normal Indent"/>
    <w:basedOn w:val="Standaard"/>
    <w:uiPriority w:val="99"/>
    <w:semiHidden/>
    <w:unhideWhenUsed/>
    <w:rsid w:val="00795625"/>
    <w:pPr>
      <w:ind w:left="708"/>
    </w:pPr>
  </w:style>
  <w:style w:type="paragraph" w:styleId="Tekstzonderopmaak">
    <w:name w:val="Plain Text"/>
    <w:basedOn w:val="Standaard"/>
    <w:link w:val="TekstzonderopmaakChar"/>
    <w:uiPriority w:val="99"/>
    <w:semiHidden/>
    <w:unhideWhenUsed/>
    <w:rsid w:val="0079562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95625"/>
    <w:rPr>
      <w:rFonts w:ascii="Consolas" w:hAnsi="Consolas"/>
      <w:sz w:val="21"/>
      <w:szCs w:val="21"/>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096">
      <w:bodyDiv w:val="1"/>
      <w:marLeft w:val="0"/>
      <w:marRight w:val="0"/>
      <w:marTop w:val="0"/>
      <w:marBottom w:val="0"/>
      <w:divBdr>
        <w:top w:val="none" w:sz="0" w:space="0" w:color="auto"/>
        <w:left w:val="none" w:sz="0" w:space="0" w:color="auto"/>
        <w:bottom w:val="none" w:sz="0" w:space="0" w:color="auto"/>
        <w:right w:val="none" w:sz="0" w:space="0" w:color="auto"/>
      </w:divBdr>
      <w:divsChild>
        <w:div w:id="1837920988">
          <w:marLeft w:val="446"/>
          <w:marRight w:val="0"/>
          <w:marTop w:val="0"/>
          <w:marBottom w:val="240"/>
          <w:divBdr>
            <w:top w:val="none" w:sz="0" w:space="0" w:color="auto"/>
            <w:left w:val="none" w:sz="0" w:space="0" w:color="auto"/>
            <w:bottom w:val="none" w:sz="0" w:space="0" w:color="auto"/>
            <w:right w:val="none" w:sz="0" w:space="0" w:color="auto"/>
          </w:divBdr>
        </w:div>
        <w:div w:id="310672401">
          <w:marLeft w:val="446"/>
          <w:marRight w:val="0"/>
          <w:marTop w:val="0"/>
          <w:marBottom w:val="240"/>
          <w:divBdr>
            <w:top w:val="none" w:sz="0" w:space="0" w:color="auto"/>
            <w:left w:val="none" w:sz="0" w:space="0" w:color="auto"/>
            <w:bottom w:val="none" w:sz="0" w:space="0" w:color="auto"/>
            <w:right w:val="none" w:sz="0" w:space="0" w:color="auto"/>
          </w:divBdr>
        </w:div>
        <w:div w:id="846939179">
          <w:marLeft w:val="446"/>
          <w:marRight w:val="0"/>
          <w:marTop w:val="0"/>
          <w:marBottom w:val="240"/>
          <w:divBdr>
            <w:top w:val="none" w:sz="0" w:space="0" w:color="auto"/>
            <w:left w:val="none" w:sz="0" w:space="0" w:color="auto"/>
            <w:bottom w:val="none" w:sz="0" w:space="0" w:color="auto"/>
            <w:right w:val="none" w:sz="0" w:space="0" w:color="auto"/>
          </w:divBdr>
        </w:div>
        <w:div w:id="1511875735">
          <w:marLeft w:val="446"/>
          <w:marRight w:val="0"/>
          <w:marTop w:val="0"/>
          <w:marBottom w:val="240"/>
          <w:divBdr>
            <w:top w:val="none" w:sz="0" w:space="0" w:color="auto"/>
            <w:left w:val="none" w:sz="0" w:space="0" w:color="auto"/>
            <w:bottom w:val="none" w:sz="0" w:space="0" w:color="auto"/>
            <w:right w:val="none" w:sz="0" w:space="0" w:color="auto"/>
          </w:divBdr>
        </w:div>
        <w:div w:id="1705444312">
          <w:marLeft w:val="446"/>
          <w:marRight w:val="0"/>
          <w:marTop w:val="0"/>
          <w:marBottom w:val="240"/>
          <w:divBdr>
            <w:top w:val="none" w:sz="0" w:space="0" w:color="auto"/>
            <w:left w:val="none" w:sz="0" w:space="0" w:color="auto"/>
            <w:bottom w:val="none" w:sz="0" w:space="0" w:color="auto"/>
            <w:right w:val="none" w:sz="0" w:space="0" w:color="auto"/>
          </w:divBdr>
        </w:div>
        <w:div w:id="1697271655">
          <w:marLeft w:val="446"/>
          <w:marRight w:val="0"/>
          <w:marTop w:val="0"/>
          <w:marBottom w:val="240"/>
          <w:divBdr>
            <w:top w:val="none" w:sz="0" w:space="0" w:color="auto"/>
            <w:left w:val="none" w:sz="0" w:space="0" w:color="auto"/>
            <w:bottom w:val="none" w:sz="0" w:space="0" w:color="auto"/>
            <w:right w:val="none" w:sz="0" w:space="0" w:color="auto"/>
          </w:divBdr>
        </w:div>
        <w:div w:id="794562877">
          <w:marLeft w:val="446"/>
          <w:marRight w:val="0"/>
          <w:marTop w:val="0"/>
          <w:marBottom w:val="240"/>
          <w:divBdr>
            <w:top w:val="none" w:sz="0" w:space="0" w:color="auto"/>
            <w:left w:val="none" w:sz="0" w:space="0" w:color="auto"/>
            <w:bottom w:val="none" w:sz="0" w:space="0" w:color="auto"/>
            <w:right w:val="none" w:sz="0" w:space="0" w:color="auto"/>
          </w:divBdr>
        </w:div>
        <w:div w:id="1136878372">
          <w:marLeft w:val="446"/>
          <w:marRight w:val="0"/>
          <w:marTop w:val="0"/>
          <w:marBottom w:val="240"/>
          <w:divBdr>
            <w:top w:val="none" w:sz="0" w:space="0" w:color="auto"/>
            <w:left w:val="none" w:sz="0" w:space="0" w:color="auto"/>
            <w:bottom w:val="none" w:sz="0" w:space="0" w:color="auto"/>
            <w:right w:val="none" w:sz="0" w:space="0" w:color="auto"/>
          </w:divBdr>
        </w:div>
        <w:div w:id="943540964">
          <w:marLeft w:val="446"/>
          <w:marRight w:val="0"/>
          <w:marTop w:val="0"/>
          <w:marBottom w:val="240"/>
          <w:divBdr>
            <w:top w:val="none" w:sz="0" w:space="0" w:color="auto"/>
            <w:left w:val="none" w:sz="0" w:space="0" w:color="auto"/>
            <w:bottom w:val="none" w:sz="0" w:space="0" w:color="auto"/>
            <w:right w:val="none" w:sz="0" w:space="0" w:color="auto"/>
          </w:divBdr>
        </w:div>
        <w:div w:id="437988147">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belgiansectio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pa.b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6411</Characters>
  <Application>Microsoft Office Word</Application>
  <DocSecurity>0</DocSecurity>
  <Lines>53</Lines>
  <Paragraphs>14</Paragraphs>
  <ScaleCrop>false</ScaleCrop>
  <Company>PF</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IPA NL</dc:title>
  <dc:subject/>
  <dc:creator>DURANT</dc:creator>
  <cp:keywords/>
  <cp:lastModifiedBy>Pieters Carine (FGP Ant)</cp:lastModifiedBy>
  <cp:revision>126</cp:revision>
  <cp:lastPrinted>2024-10-07T07:23:00Z</cp:lastPrinted>
  <dcterms:created xsi:type="dcterms:W3CDTF">2023-08-23T10:34:00Z</dcterms:created>
  <dcterms:modified xsi:type="dcterms:W3CDTF">2025-02-06T14:00:00Z</dcterms:modified>
</cp:coreProperties>
</file>